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F31A" w14:textId="0CF6AEE1" w:rsidR="00EC0DFD" w:rsidRPr="00FE519B" w:rsidRDefault="00EC0DFD" w:rsidP="00EC0DFD">
      <w:pPr>
        <w:pStyle w:val="Titolo61"/>
        <w:keepNext/>
        <w:keepLines/>
        <w:shd w:val="clear" w:color="auto" w:fill="auto"/>
        <w:spacing w:before="0" w:line="240" w:lineRule="auto"/>
        <w:jc w:val="left"/>
        <w:rPr>
          <w:rFonts w:ascii="Verdana" w:hAnsi="Verdana"/>
        </w:rPr>
      </w:pPr>
    </w:p>
    <w:p w14:paraId="647A937B" w14:textId="7AA003BF" w:rsidR="002C02FE" w:rsidRPr="00D33DDA" w:rsidRDefault="002C02FE" w:rsidP="002C02FE">
      <w:pPr>
        <w:spacing w:before="4"/>
        <w:ind w:left="112" w:right="153"/>
        <w:jc w:val="both"/>
        <w:rPr>
          <w:rFonts w:ascii="Verdana" w:hAnsi="Verdana"/>
          <w:sz w:val="17"/>
          <w:szCs w:val="17"/>
          <w:u w:val="single"/>
          <w:lang w:eastAsia="ar-SA"/>
        </w:rPr>
      </w:pPr>
      <w:r w:rsidRPr="00D33DDA">
        <w:rPr>
          <w:rFonts w:ascii="Verdana" w:hAnsi="Verdana"/>
          <w:sz w:val="17"/>
          <w:szCs w:val="17"/>
          <w:u w:val="single"/>
          <w:lang w:eastAsia="ar-SA"/>
        </w:rPr>
        <w:t>ALLEGATO A</w:t>
      </w:r>
    </w:p>
    <w:p w14:paraId="4D78CA7F" w14:textId="77777777" w:rsidR="002C02FE" w:rsidRPr="00D33DDA" w:rsidRDefault="002C02FE" w:rsidP="002C02FE">
      <w:pPr>
        <w:spacing w:before="4"/>
        <w:ind w:right="153"/>
        <w:jc w:val="both"/>
        <w:rPr>
          <w:rFonts w:ascii="Verdana" w:hAnsi="Verdana"/>
          <w:color w:val="006633"/>
          <w:sz w:val="17"/>
          <w:szCs w:val="17"/>
          <w:u w:val="single"/>
          <w:lang w:eastAsia="ar-SA"/>
        </w:rPr>
      </w:pPr>
    </w:p>
    <w:p w14:paraId="24B452E5" w14:textId="77777777" w:rsidR="00C50027" w:rsidRPr="00D33DDA" w:rsidRDefault="00C50027" w:rsidP="00C50027">
      <w:pPr>
        <w:tabs>
          <w:tab w:val="left" w:pos="5670"/>
        </w:tabs>
        <w:autoSpaceDE w:val="0"/>
        <w:jc w:val="both"/>
        <w:rPr>
          <w:rFonts w:ascii="Verdana" w:hAnsi="Verdana" w:cs="Arial"/>
          <w:sz w:val="17"/>
          <w:szCs w:val="17"/>
        </w:rPr>
      </w:pPr>
      <w:r w:rsidRPr="00D33DDA">
        <w:rPr>
          <w:rFonts w:ascii="Verdana" w:hAnsi="Verdana" w:cs="Arial"/>
          <w:sz w:val="17"/>
          <w:szCs w:val="17"/>
        </w:rPr>
        <w:tab/>
      </w:r>
      <w:r w:rsidR="002C02FE" w:rsidRPr="00D33DDA">
        <w:rPr>
          <w:rFonts w:ascii="Verdana" w:hAnsi="Verdana" w:cs="Arial"/>
          <w:sz w:val="17"/>
          <w:szCs w:val="17"/>
        </w:rPr>
        <w:t>Al Dirigente Scolastico</w:t>
      </w:r>
      <w:r w:rsidR="00B53DAE" w:rsidRPr="00D33DDA">
        <w:rPr>
          <w:rFonts w:ascii="Verdana" w:hAnsi="Verdana" w:cs="Arial"/>
          <w:sz w:val="17"/>
          <w:szCs w:val="17"/>
        </w:rPr>
        <w:t xml:space="preserve"> </w:t>
      </w:r>
    </w:p>
    <w:p w14:paraId="046961F0" w14:textId="34DCD4E3" w:rsidR="002C02FE" w:rsidRPr="00D33DDA" w:rsidRDefault="00C50027" w:rsidP="00C50027">
      <w:pPr>
        <w:tabs>
          <w:tab w:val="left" w:pos="5670"/>
        </w:tabs>
        <w:autoSpaceDE w:val="0"/>
        <w:jc w:val="both"/>
        <w:rPr>
          <w:rFonts w:ascii="Verdana" w:hAnsi="Verdana" w:cs="Arial"/>
          <w:sz w:val="17"/>
          <w:szCs w:val="17"/>
        </w:rPr>
      </w:pPr>
      <w:r w:rsidRPr="00D33DDA">
        <w:rPr>
          <w:rFonts w:ascii="Verdana" w:hAnsi="Verdana" w:cs="Arial"/>
          <w:sz w:val="17"/>
          <w:szCs w:val="17"/>
        </w:rPr>
        <w:tab/>
      </w:r>
      <w:proofErr w:type="gramStart"/>
      <w:r w:rsidR="00B53DAE" w:rsidRPr="00D33DDA">
        <w:rPr>
          <w:rFonts w:ascii="Verdana" w:hAnsi="Verdana" w:cs="Arial"/>
          <w:sz w:val="17"/>
          <w:szCs w:val="17"/>
        </w:rPr>
        <w:t>dell’</w:t>
      </w:r>
      <w:proofErr w:type="spellStart"/>
      <w:r w:rsidR="00B53DAE" w:rsidRPr="00D33DDA">
        <w:rPr>
          <w:rFonts w:ascii="Verdana" w:hAnsi="Verdana" w:cs="Arial"/>
          <w:sz w:val="17"/>
          <w:szCs w:val="17"/>
        </w:rPr>
        <w:t>I.C.“</w:t>
      </w:r>
      <w:proofErr w:type="gramEnd"/>
      <w:r w:rsidR="00B53DAE" w:rsidRPr="00D33DDA">
        <w:rPr>
          <w:rFonts w:ascii="Verdana" w:hAnsi="Verdana" w:cs="Arial"/>
          <w:sz w:val="17"/>
          <w:szCs w:val="17"/>
        </w:rPr>
        <w:t>Cittadella</w:t>
      </w:r>
      <w:proofErr w:type="spellEnd"/>
      <w:r w:rsidR="00B53DAE" w:rsidRPr="00D33DDA">
        <w:rPr>
          <w:rFonts w:ascii="Verdana" w:hAnsi="Verdana" w:cs="Arial"/>
          <w:sz w:val="17"/>
          <w:szCs w:val="17"/>
        </w:rPr>
        <w:t>-Margherita Hack”</w:t>
      </w:r>
    </w:p>
    <w:p w14:paraId="64CD8816" w14:textId="77777777" w:rsidR="00C50027" w:rsidRPr="00D33DDA" w:rsidRDefault="00C50027" w:rsidP="002C02FE">
      <w:pPr>
        <w:autoSpaceDE w:val="0"/>
        <w:jc w:val="both"/>
        <w:rPr>
          <w:rFonts w:ascii="Verdana" w:hAnsi="Verdana" w:cs="Arial"/>
          <w:b/>
          <w:bCs/>
          <w:sz w:val="17"/>
          <w:szCs w:val="17"/>
        </w:rPr>
      </w:pPr>
    </w:p>
    <w:p w14:paraId="59DEF260" w14:textId="06256CDA" w:rsidR="002C02FE" w:rsidRPr="00D33DDA" w:rsidRDefault="002C02FE" w:rsidP="002C02FE">
      <w:pPr>
        <w:autoSpaceDE w:val="0"/>
        <w:jc w:val="both"/>
        <w:rPr>
          <w:rFonts w:ascii="Verdana" w:hAnsi="Verdana" w:cs="Arial"/>
          <w:b/>
          <w:bCs/>
          <w:sz w:val="17"/>
          <w:szCs w:val="17"/>
        </w:rPr>
      </w:pPr>
      <w:r w:rsidRPr="00D33DDA">
        <w:rPr>
          <w:rFonts w:ascii="Verdana" w:hAnsi="Verdana" w:cs="Arial"/>
          <w:b/>
          <w:bCs/>
          <w:sz w:val="17"/>
          <w:szCs w:val="17"/>
        </w:rPr>
        <w:t>Domanda di ADESIONE alla selezione bando PIANO ESTATE</w:t>
      </w:r>
    </w:p>
    <w:p w14:paraId="590543EF" w14:textId="77777777" w:rsidR="002C02FE" w:rsidRPr="00D33DDA" w:rsidRDefault="002C02FE" w:rsidP="002C02FE">
      <w:pPr>
        <w:autoSpaceDE w:val="0"/>
        <w:ind w:left="2832"/>
        <w:jc w:val="both"/>
        <w:rPr>
          <w:rFonts w:ascii="Verdana" w:hAnsi="Verdana"/>
          <w:i/>
          <w:sz w:val="17"/>
          <w:szCs w:val="17"/>
        </w:rPr>
      </w:pPr>
      <w:r w:rsidRPr="00D33DDA">
        <w:rPr>
          <w:rFonts w:ascii="Verdana" w:hAnsi="Verdana"/>
          <w:i/>
          <w:sz w:val="17"/>
          <w:szCs w:val="17"/>
        </w:rPr>
        <w:t xml:space="preserve">        </w:t>
      </w:r>
    </w:p>
    <w:p w14:paraId="3A0C19B7"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Il/la sottoscritto/a_____________________________________________________________</w:t>
      </w:r>
    </w:p>
    <w:p w14:paraId="7D435EEA"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 xml:space="preserve">nato/a </w:t>
      </w:r>
      <w:proofErr w:type="spellStart"/>
      <w:r w:rsidRPr="00D33DDA">
        <w:rPr>
          <w:rFonts w:ascii="Verdana" w:hAnsi="Verdana" w:cs="Arial"/>
          <w:sz w:val="17"/>
          <w:szCs w:val="17"/>
        </w:rPr>
        <w:t>a</w:t>
      </w:r>
      <w:proofErr w:type="spellEnd"/>
      <w:r w:rsidRPr="00D33DDA">
        <w:rPr>
          <w:rFonts w:ascii="Verdana" w:hAnsi="Verdana" w:cs="Arial"/>
          <w:sz w:val="17"/>
          <w:szCs w:val="17"/>
        </w:rPr>
        <w:t xml:space="preserve"> _______________________________________________ il ____________________</w:t>
      </w:r>
    </w:p>
    <w:p w14:paraId="1C9D2441"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codice fiscale |__|__|__|__|__|__|__|__|__|__|__|__|__|__|__|__|</w:t>
      </w:r>
    </w:p>
    <w:p w14:paraId="5384A528"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residente a ___________________________via_____________________________________</w:t>
      </w:r>
    </w:p>
    <w:p w14:paraId="22C0DDAE"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 xml:space="preserve">recapito tel. _____________________________ recapito </w:t>
      </w:r>
      <w:proofErr w:type="spellStart"/>
      <w:r w:rsidRPr="00D33DDA">
        <w:rPr>
          <w:rFonts w:ascii="Verdana" w:hAnsi="Verdana" w:cs="Arial"/>
          <w:sz w:val="17"/>
          <w:szCs w:val="17"/>
        </w:rPr>
        <w:t>cell</w:t>
      </w:r>
      <w:proofErr w:type="spellEnd"/>
      <w:r w:rsidRPr="00D33DDA">
        <w:rPr>
          <w:rFonts w:ascii="Verdana" w:hAnsi="Verdana" w:cs="Arial"/>
          <w:sz w:val="17"/>
          <w:szCs w:val="17"/>
        </w:rPr>
        <w:t>. _____________________</w:t>
      </w:r>
    </w:p>
    <w:p w14:paraId="5C051023" w14:textId="77777777"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indirizzo E-Mail ________________________________________________________</w:t>
      </w:r>
    </w:p>
    <w:p w14:paraId="4948E3D5" w14:textId="77777777" w:rsidR="002C02FE" w:rsidRPr="00D33DDA" w:rsidRDefault="002C02FE" w:rsidP="002C02FE">
      <w:pPr>
        <w:autoSpaceDE w:val="0"/>
        <w:spacing w:line="480" w:lineRule="auto"/>
        <w:jc w:val="both"/>
        <w:rPr>
          <w:rFonts w:ascii="Verdana" w:hAnsi="Verdana" w:cs="Arial"/>
          <w:b/>
          <w:sz w:val="17"/>
          <w:szCs w:val="17"/>
        </w:rPr>
      </w:pPr>
      <w:r w:rsidRPr="00D33DDA">
        <w:rPr>
          <w:rFonts w:ascii="Verdana" w:hAnsi="Verdana" w:cs="Arial"/>
          <w:sz w:val="17"/>
          <w:szCs w:val="17"/>
        </w:rPr>
        <w:t>in servizio con la qualifica di ______________________________________________________________</w:t>
      </w:r>
    </w:p>
    <w:p w14:paraId="0C594969" w14:textId="7234F2EC" w:rsidR="002C02FE" w:rsidRPr="00D33DDA" w:rsidRDefault="002C02FE" w:rsidP="00B53DAE">
      <w:pPr>
        <w:autoSpaceDE w:val="0"/>
        <w:spacing w:line="480" w:lineRule="auto"/>
        <w:jc w:val="center"/>
        <w:rPr>
          <w:rFonts w:ascii="Verdana" w:hAnsi="Verdana" w:cs="Arial"/>
          <w:sz w:val="17"/>
          <w:szCs w:val="17"/>
        </w:rPr>
      </w:pPr>
      <w:r w:rsidRPr="00D33DDA">
        <w:rPr>
          <w:rFonts w:ascii="Verdana" w:hAnsi="Verdana" w:cs="Arial"/>
          <w:b/>
          <w:sz w:val="17"/>
          <w:szCs w:val="17"/>
        </w:rPr>
        <w:t>DICHIAR</w:t>
      </w:r>
      <w:r w:rsidR="00B53DAE" w:rsidRPr="00D33DDA">
        <w:rPr>
          <w:rFonts w:ascii="Verdana" w:hAnsi="Verdana" w:cs="Arial"/>
          <w:b/>
          <w:sz w:val="17"/>
          <w:szCs w:val="17"/>
        </w:rPr>
        <w:t>A</w:t>
      </w:r>
    </w:p>
    <w:p w14:paraId="5861EB41" w14:textId="77777777" w:rsidR="002C02FE" w:rsidRPr="00D33DDA" w:rsidRDefault="002C02FE" w:rsidP="002C02FE">
      <w:pPr>
        <w:autoSpaceDE w:val="0"/>
        <w:jc w:val="both"/>
        <w:rPr>
          <w:rFonts w:ascii="Verdana" w:hAnsi="Verdana" w:cs="Arial"/>
          <w:sz w:val="17"/>
          <w:szCs w:val="17"/>
        </w:rPr>
      </w:pPr>
      <w:r w:rsidRPr="00D33DDA">
        <w:rPr>
          <w:rFonts w:ascii="Verdana" w:hAnsi="Verdana" w:cs="Arial"/>
          <w:sz w:val="17"/>
          <w:szCs w:val="17"/>
        </w:rPr>
        <w:t>Di aderire alla selezione per l’attribuzione dell’incarico di Supporto operativo di progetto relativo alla figura professionale di:</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2C02FE" w:rsidRPr="00D33DDA" w14:paraId="408FD462" w14:textId="77777777" w:rsidTr="00F269E3">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F8AF99A" w14:textId="77777777" w:rsidR="002C02FE" w:rsidRPr="00D33DDA" w:rsidRDefault="002C02FE" w:rsidP="00F269E3">
            <w:pPr>
              <w:suppressAutoHyphens/>
              <w:jc w:val="center"/>
              <w:rPr>
                <w:rFonts w:ascii="Verdana" w:hAnsi="Verdana" w:cs="Arial"/>
                <w:b/>
                <w:bCs/>
                <w:color w:val="333333"/>
                <w:sz w:val="17"/>
                <w:szCs w:val="17"/>
                <w:lang w:eastAsia="ar-SA"/>
              </w:rPr>
            </w:pPr>
            <w:r w:rsidRPr="00D33DDA">
              <w:rPr>
                <w:rFonts w:ascii="Verdana" w:hAnsi="Verdana" w:cs="Arial"/>
                <w:b/>
                <w:bCs/>
                <w:color w:val="333333"/>
                <w:sz w:val="17"/>
                <w:szCs w:val="17"/>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51964C61" w14:textId="77777777" w:rsidR="002C02FE" w:rsidRPr="00D33DDA" w:rsidRDefault="002C02FE" w:rsidP="00F269E3">
            <w:pPr>
              <w:suppressAutoHyphens/>
              <w:jc w:val="center"/>
              <w:rPr>
                <w:rFonts w:ascii="Verdana" w:hAnsi="Verdana" w:cs="Arial"/>
                <w:b/>
                <w:bCs/>
                <w:color w:val="333333"/>
                <w:sz w:val="17"/>
                <w:szCs w:val="17"/>
                <w:lang w:eastAsia="ar-SA"/>
              </w:rPr>
            </w:pPr>
            <w:r w:rsidRPr="00D33DDA">
              <w:rPr>
                <w:rFonts w:ascii="Verdana" w:hAnsi="Verdana" w:cs="Arial"/>
                <w:b/>
                <w:bCs/>
                <w:color w:val="333333"/>
                <w:sz w:val="17"/>
                <w:szCs w:val="17"/>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0DFD115D" w14:textId="77777777" w:rsidR="002C02FE" w:rsidRPr="00D33DDA" w:rsidRDefault="002C02FE" w:rsidP="00F269E3">
            <w:pPr>
              <w:suppressAutoHyphens/>
              <w:jc w:val="center"/>
              <w:rPr>
                <w:rFonts w:ascii="Verdana" w:hAnsi="Verdana" w:cs="Arial"/>
                <w:b/>
                <w:bCs/>
                <w:color w:val="333333"/>
                <w:sz w:val="17"/>
                <w:szCs w:val="17"/>
              </w:rPr>
            </w:pPr>
            <w:r w:rsidRPr="00D33DDA">
              <w:rPr>
                <w:rFonts w:ascii="Verdana" w:hAnsi="Verdana" w:cs="Arial"/>
                <w:b/>
                <w:bCs/>
                <w:color w:val="333333"/>
                <w:sz w:val="17"/>
                <w:szCs w:val="17"/>
              </w:rPr>
              <w:t>Barrare la casella per la scelta di NON ADERIRE</w:t>
            </w:r>
          </w:p>
        </w:tc>
      </w:tr>
      <w:tr w:rsidR="002C02FE" w:rsidRPr="00D33DDA" w14:paraId="10F68FB2" w14:textId="77777777" w:rsidTr="00F269E3">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4439F9A" w14:textId="3D958C4A" w:rsidR="00B53DAE" w:rsidRPr="00D33DDA" w:rsidRDefault="002C02FE" w:rsidP="00F269E3">
            <w:pPr>
              <w:suppressAutoHyphens/>
              <w:jc w:val="both"/>
              <w:rPr>
                <w:rFonts w:ascii="Verdana" w:hAnsi="Verdana" w:cs="Arial"/>
                <w:b/>
                <w:bCs/>
                <w:color w:val="333333"/>
                <w:sz w:val="17"/>
                <w:szCs w:val="17"/>
              </w:rPr>
            </w:pPr>
            <w:r w:rsidRPr="00D33DDA">
              <w:rPr>
                <w:rFonts w:ascii="Verdana" w:hAnsi="Verdana" w:cs="Arial"/>
                <w:b/>
                <w:bCs/>
                <w:color w:val="333333"/>
                <w:sz w:val="17"/>
                <w:szCs w:val="17"/>
              </w:rPr>
              <w:t>Amministrativo</w:t>
            </w:r>
            <w:r w:rsidR="00B53DAE" w:rsidRPr="00D33DDA">
              <w:rPr>
                <w:rFonts w:ascii="Verdana" w:hAnsi="Verdana" w:cs="Arial"/>
                <w:b/>
                <w:bCs/>
                <w:color w:val="333333"/>
                <w:sz w:val="17"/>
                <w:szCs w:val="17"/>
              </w:rPr>
              <w:t xml:space="preserve"> incaricato di </w:t>
            </w:r>
          </w:p>
          <w:p w14:paraId="78DC2EE0" w14:textId="31EDA007" w:rsidR="00B53DAE" w:rsidRPr="00D33DDA" w:rsidRDefault="00B53DAE" w:rsidP="00B53DAE">
            <w:pPr>
              <w:suppressAutoHyphens/>
              <w:jc w:val="both"/>
              <w:rPr>
                <w:rFonts w:ascii="Verdana" w:hAnsi="Verdana" w:cs="Arial"/>
                <w:b/>
                <w:bCs/>
                <w:color w:val="333333"/>
                <w:sz w:val="17"/>
                <w:szCs w:val="17"/>
              </w:rPr>
            </w:pPr>
            <w:r w:rsidRPr="00D33DDA">
              <w:rPr>
                <w:rFonts w:ascii="Verdana" w:hAnsi="Verdana" w:cs="Arial"/>
                <w:b/>
                <w:bCs/>
                <w:color w:val="333333"/>
                <w:sz w:val="17"/>
                <w:szCs w:val="17"/>
              </w:rPr>
              <w:t xml:space="preserve">Attività di supporto tecnico e operativo al RUP e al DSGA </w:t>
            </w:r>
          </w:p>
          <w:p w14:paraId="68D384E6" w14:textId="31FF4C86" w:rsidR="002C02FE" w:rsidRPr="00D33DDA" w:rsidRDefault="002C02FE" w:rsidP="00F269E3">
            <w:pPr>
              <w:suppressAutoHyphens/>
              <w:jc w:val="both"/>
              <w:rPr>
                <w:rFonts w:ascii="Verdana" w:hAnsi="Verdana" w:cs="Arial"/>
                <w:b/>
                <w:bCs/>
                <w:color w:val="333333"/>
                <w:sz w:val="17"/>
                <w:szCs w:val="17"/>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9E4878" w14:textId="77777777" w:rsidR="002C02FE" w:rsidRPr="00D33DDA" w:rsidRDefault="002C02FE" w:rsidP="00F269E3">
            <w:pPr>
              <w:suppressAutoHyphens/>
              <w:jc w:val="both"/>
              <w:rPr>
                <w:rFonts w:ascii="Verdana" w:hAnsi="Verdana" w:cs="Arial"/>
                <w:b/>
                <w:bCs/>
                <w:color w:val="333333"/>
                <w:sz w:val="17"/>
                <w:szCs w:val="17"/>
              </w:rPr>
            </w:pPr>
          </w:p>
        </w:tc>
        <w:tc>
          <w:tcPr>
            <w:tcW w:w="3260" w:type="dxa"/>
            <w:tcBorders>
              <w:top w:val="single" w:sz="4" w:space="0" w:color="auto"/>
              <w:left w:val="single" w:sz="4" w:space="0" w:color="auto"/>
              <w:bottom w:val="single" w:sz="4" w:space="0" w:color="auto"/>
              <w:right w:val="single" w:sz="4" w:space="0" w:color="auto"/>
            </w:tcBorders>
          </w:tcPr>
          <w:p w14:paraId="744EE00F" w14:textId="77777777" w:rsidR="002C02FE" w:rsidRPr="00D33DDA" w:rsidRDefault="002C02FE" w:rsidP="00F269E3">
            <w:pPr>
              <w:suppressAutoHyphens/>
              <w:jc w:val="both"/>
              <w:rPr>
                <w:rFonts w:ascii="Verdana" w:hAnsi="Verdana" w:cs="Arial"/>
                <w:b/>
                <w:bCs/>
                <w:color w:val="333333"/>
                <w:sz w:val="17"/>
                <w:szCs w:val="17"/>
              </w:rPr>
            </w:pPr>
          </w:p>
        </w:tc>
      </w:tr>
      <w:tr w:rsidR="002C02FE" w:rsidRPr="00D33DDA" w14:paraId="270E45D9" w14:textId="77777777" w:rsidTr="00F269E3">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C4DDD8C" w14:textId="658E60E0" w:rsidR="002C02FE" w:rsidRPr="00D33DDA" w:rsidRDefault="00B53DAE" w:rsidP="00F269E3">
            <w:pPr>
              <w:suppressAutoHyphens/>
              <w:jc w:val="both"/>
              <w:rPr>
                <w:rFonts w:ascii="Verdana" w:hAnsi="Verdana" w:cs="Arial"/>
                <w:b/>
                <w:bCs/>
                <w:color w:val="333333"/>
                <w:sz w:val="17"/>
                <w:szCs w:val="17"/>
              </w:rPr>
            </w:pPr>
            <w:r w:rsidRPr="00D33DDA">
              <w:rPr>
                <w:rFonts w:ascii="Verdana" w:hAnsi="Verdana" w:cs="Arial"/>
                <w:b/>
                <w:bCs/>
                <w:color w:val="333333"/>
                <w:sz w:val="17"/>
                <w:szCs w:val="17"/>
              </w:rPr>
              <w:t>Amministrativo incaricato di</w:t>
            </w:r>
          </w:p>
          <w:p w14:paraId="12390726" w14:textId="022CAD35" w:rsidR="00B53DAE" w:rsidRPr="00B53DAE" w:rsidRDefault="00B53DAE" w:rsidP="00B53DAE">
            <w:pPr>
              <w:suppressAutoHyphens/>
              <w:jc w:val="both"/>
              <w:rPr>
                <w:rFonts w:ascii="Verdana" w:hAnsi="Verdana" w:cs="Arial"/>
                <w:b/>
                <w:bCs/>
                <w:color w:val="333333"/>
                <w:sz w:val="17"/>
                <w:szCs w:val="17"/>
                <w:lang w:bidi="it-IT"/>
              </w:rPr>
            </w:pPr>
            <w:r w:rsidRPr="00D33DDA">
              <w:rPr>
                <w:rFonts w:ascii="Verdana" w:hAnsi="Verdana" w:cs="Arial"/>
                <w:b/>
                <w:bCs/>
                <w:color w:val="333333"/>
                <w:sz w:val="17"/>
                <w:szCs w:val="17"/>
                <w:lang w:bidi="it-IT"/>
              </w:rPr>
              <w:t>a</w:t>
            </w:r>
            <w:r w:rsidRPr="00B53DAE">
              <w:rPr>
                <w:rFonts w:ascii="Verdana" w:hAnsi="Verdana" w:cs="Arial"/>
                <w:b/>
                <w:bCs/>
                <w:color w:val="333333"/>
                <w:sz w:val="17"/>
                <w:szCs w:val="17"/>
                <w:lang w:bidi="it-IT"/>
              </w:rPr>
              <w:t>ttivit</w:t>
            </w:r>
            <w:r w:rsidRPr="00B53DAE">
              <w:rPr>
                <w:rFonts w:ascii="Verdana" w:hAnsi="Verdana" w:cs="Arial"/>
                <w:b/>
                <w:bCs/>
                <w:color w:val="333333"/>
                <w:sz w:val="17"/>
                <w:szCs w:val="17"/>
              </w:rPr>
              <w:t>à</w:t>
            </w:r>
            <w:r w:rsidRPr="00B53DAE">
              <w:rPr>
                <w:rFonts w:ascii="Verdana" w:hAnsi="Verdana" w:cs="Arial"/>
                <w:b/>
                <w:bCs/>
                <w:color w:val="333333"/>
                <w:sz w:val="17"/>
                <w:szCs w:val="17"/>
                <w:lang w:bidi="it-IT"/>
              </w:rPr>
              <w:t xml:space="preserve"> operative strumentali alla gestione dei percorsi formativi</w:t>
            </w:r>
          </w:p>
          <w:p w14:paraId="5DF35709" w14:textId="426703DD" w:rsidR="00B53DAE" w:rsidRPr="00D33DDA" w:rsidRDefault="00B53DAE" w:rsidP="00F269E3">
            <w:pPr>
              <w:suppressAutoHyphens/>
              <w:jc w:val="both"/>
              <w:rPr>
                <w:rFonts w:ascii="Verdana" w:hAnsi="Verdana" w:cs="Arial"/>
                <w:b/>
                <w:bCs/>
                <w:color w:val="333333"/>
                <w:sz w:val="17"/>
                <w:szCs w:val="17"/>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5ED706" w14:textId="77777777" w:rsidR="002C02FE" w:rsidRPr="00D33DDA" w:rsidRDefault="002C02FE" w:rsidP="00F269E3">
            <w:pPr>
              <w:suppressAutoHyphens/>
              <w:jc w:val="both"/>
              <w:rPr>
                <w:rFonts w:ascii="Verdana" w:hAnsi="Verdana" w:cs="Arial"/>
                <w:b/>
                <w:bCs/>
                <w:color w:val="333333"/>
                <w:sz w:val="17"/>
                <w:szCs w:val="17"/>
              </w:rPr>
            </w:pPr>
          </w:p>
        </w:tc>
        <w:tc>
          <w:tcPr>
            <w:tcW w:w="3260" w:type="dxa"/>
            <w:tcBorders>
              <w:top w:val="single" w:sz="4" w:space="0" w:color="auto"/>
              <w:left w:val="single" w:sz="4" w:space="0" w:color="auto"/>
              <w:bottom w:val="single" w:sz="4" w:space="0" w:color="auto"/>
              <w:right w:val="single" w:sz="4" w:space="0" w:color="auto"/>
            </w:tcBorders>
          </w:tcPr>
          <w:p w14:paraId="606BEA74" w14:textId="77777777" w:rsidR="002C02FE" w:rsidRPr="00D33DDA" w:rsidRDefault="002C02FE" w:rsidP="00F269E3">
            <w:pPr>
              <w:suppressAutoHyphens/>
              <w:jc w:val="both"/>
              <w:rPr>
                <w:rFonts w:ascii="Verdana" w:hAnsi="Verdana" w:cs="Arial"/>
                <w:b/>
                <w:bCs/>
                <w:color w:val="333333"/>
                <w:sz w:val="17"/>
                <w:szCs w:val="17"/>
              </w:rPr>
            </w:pPr>
          </w:p>
        </w:tc>
      </w:tr>
    </w:tbl>
    <w:p w14:paraId="6D29A4EB" w14:textId="77777777" w:rsidR="002C02FE" w:rsidRPr="00D33DDA" w:rsidRDefault="002C02FE" w:rsidP="002C02FE">
      <w:pPr>
        <w:autoSpaceDE w:val="0"/>
        <w:jc w:val="both"/>
        <w:rPr>
          <w:rFonts w:ascii="Verdana" w:hAnsi="Verdana" w:cs="Arial"/>
          <w:sz w:val="17"/>
          <w:szCs w:val="17"/>
        </w:rPr>
      </w:pPr>
    </w:p>
    <w:p w14:paraId="71A8C80D" w14:textId="77777777" w:rsidR="002C02FE" w:rsidRPr="00D33DDA" w:rsidRDefault="002C02FE" w:rsidP="002C02FE">
      <w:pPr>
        <w:autoSpaceDE w:val="0"/>
        <w:jc w:val="both"/>
        <w:rPr>
          <w:rFonts w:ascii="Verdana" w:hAnsi="Verdana" w:cs="Arial"/>
          <w:sz w:val="17"/>
          <w:szCs w:val="17"/>
          <w:lang w:eastAsia="ar-SA"/>
        </w:rPr>
      </w:pPr>
      <w:r w:rsidRPr="00D33DDA">
        <w:rPr>
          <w:rFonts w:ascii="Verdana" w:hAnsi="Verdana" w:cs="Arial"/>
          <w:sz w:val="17"/>
          <w:szCs w:val="17"/>
        </w:rPr>
        <w:t>A tal fine, consapevole della responsabilità penale e della decadenza da eventuali benefici acquisiti</w:t>
      </w:r>
    </w:p>
    <w:p w14:paraId="730F7E26" w14:textId="77777777" w:rsidR="002C02FE" w:rsidRPr="00D33DDA" w:rsidRDefault="002C02FE" w:rsidP="002C02FE">
      <w:pPr>
        <w:autoSpaceDE w:val="0"/>
        <w:jc w:val="both"/>
        <w:rPr>
          <w:rFonts w:ascii="Verdana" w:hAnsi="Verdana" w:cs="Arial"/>
          <w:sz w:val="17"/>
          <w:szCs w:val="17"/>
        </w:rPr>
      </w:pPr>
      <w:r w:rsidRPr="00D33DDA">
        <w:rPr>
          <w:rFonts w:ascii="Verdana" w:hAnsi="Verdana" w:cs="Arial"/>
          <w:sz w:val="17"/>
          <w:szCs w:val="17"/>
        </w:rPr>
        <w:t xml:space="preserve">nel caso di dichiarazioni mendaci, </w:t>
      </w:r>
      <w:r w:rsidRPr="00D33DDA">
        <w:rPr>
          <w:rFonts w:ascii="Verdana" w:hAnsi="Verdana" w:cs="Arial"/>
          <w:b/>
          <w:sz w:val="17"/>
          <w:szCs w:val="17"/>
        </w:rPr>
        <w:t>dichiara</w:t>
      </w:r>
      <w:r w:rsidRPr="00D33DDA">
        <w:rPr>
          <w:rFonts w:ascii="Verdana" w:hAnsi="Verdana" w:cs="Arial"/>
          <w:sz w:val="17"/>
          <w:szCs w:val="17"/>
        </w:rPr>
        <w:t xml:space="preserve"> sotto la propria responsabilità quanto segue:</w:t>
      </w:r>
    </w:p>
    <w:p w14:paraId="34677982"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di aver preso visione delle condizioni previste dal bando</w:t>
      </w:r>
    </w:p>
    <w:p w14:paraId="00AD33E4"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di essere in godimento dei diritti politici</w:t>
      </w:r>
    </w:p>
    <w:p w14:paraId="0FAC6622"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 xml:space="preserve">di non aver subito condanne penali ovvero di avere i seguenti provvedimenti penali pendenti: </w:t>
      </w:r>
    </w:p>
    <w:p w14:paraId="63D6D196" w14:textId="77777777" w:rsidR="002C02FE" w:rsidRPr="00D33DDA" w:rsidRDefault="002C02FE" w:rsidP="002C02FE">
      <w:pPr>
        <w:pStyle w:val="Paragrafoelenco"/>
        <w:autoSpaceDE w:val="0"/>
        <w:ind w:left="360"/>
        <w:jc w:val="both"/>
        <w:rPr>
          <w:rFonts w:ascii="Verdana" w:hAnsi="Verdana" w:cs="Arial"/>
          <w:sz w:val="17"/>
          <w:szCs w:val="17"/>
        </w:rPr>
      </w:pPr>
    </w:p>
    <w:p w14:paraId="4333456A" w14:textId="77777777" w:rsidR="002C02FE" w:rsidRPr="00D33DDA" w:rsidRDefault="002C02FE" w:rsidP="002C02FE">
      <w:pPr>
        <w:pStyle w:val="Paragrafoelenco"/>
        <w:autoSpaceDE w:val="0"/>
        <w:ind w:left="360"/>
        <w:jc w:val="both"/>
        <w:rPr>
          <w:rFonts w:ascii="Verdana" w:hAnsi="Verdana" w:cs="Arial"/>
          <w:sz w:val="17"/>
          <w:szCs w:val="17"/>
        </w:rPr>
      </w:pPr>
      <w:r w:rsidRPr="00D33DDA">
        <w:rPr>
          <w:rFonts w:ascii="Verdana" w:hAnsi="Verdana" w:cs="Arial"/>
          <w:sz w:val="17"/>
          <w:szCs w:val="17"/>
        </w:rPr>
        <w:t>__________________________________________________________________</w:t>
      </w:r>
    </w:p>
    <w:p w14:paraId="20FAD478" w14:textId="1A4AFB2E"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di non avere procedimenti penali pendenti, ovvero di avere i seguenti procedimenti penali pendenti</w:t>
      </w:r>
      <w:r w:rsidR="00FE519B" w:rsidRPr="00D33DDA">
        <w:rPr>
          <w:rFonts w:ascii="Verdana" w:hAnsi="Verdana" w:cs="Arial"/>
          <w:sz w:val="17"/>
          <w:szCs w:val="17"/>
        </w:rPr>
        <w:t>;</w:t>
      </w:r>
    </w:p>
    <w:p w14:paraId="51B5B4B8" w14:textId="77777777" w:rsidR="002C02FE" w:rsidRPr="00D33DDA" w:rsidRDefault="002C02FE" w:rsidP="002C02FE">
      <w:pPr>
        <w:pStyle w:val="Paragrafoelenco"/>
        <w:autoSpaceDE w:val="0"/>
        <w:ind w:left="360"/>
        <w:jc w:val="both"/>
        <w:rPr>
          <w:rFonts w:ascii="Verdana" w:hAnsi="Verdana" w:cs="Arial"/>
          <w:sz w:val="17"/>
          <w:szCs w:val="17"/>
        </w:rPr>
      </w:pPr>
    </w:p>
    <w:p w14:paraId="42E2C85E" w14:textId="77777777" w:rsidR="002C02FE" w:rsidRPr="00D33DDA" w:rsidRDefault="002C02FE" w:rsidP="002C02FE">
      <w:pPr>
        <w:pStyle w:val="Paragrafoelenco"/>
        <w:autoSpaceDE w:val="0"/>
        <w:ind w:left="360"/>
        <w:jc w:val="both"/>
        <w:rPr>
          <w:rFonts w:ascii="Verdana" w:hAnsi="Verdana" w:cs="Arial"/>
          <w:sz w:val="17"/>
          <w:szCs w:val="17"/>
        </w:rPr>
      </w:pPr>
      <w:r w:rsidRPr="00D33DDA">
        <w:rPr>
          <w:rFonts w:ascii="Verdana" w:hAnsi="Verdana" w:cs="Arial"/>
          <w:sz w:val="17"/>
          <w:szCs w:val="17"/>
        </w:rPr>
        <w:t>__________________________________________________________________</w:t>
      </w:r>
    </w:p>
    <w:p w14:paraId="112D899B"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di impegnarsi a documentare puntualmente tutta l’attività svolta</w:t>
      </w:r>
    </w:p>
    <w:p w14:paraId="1B04AF6A"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 xml:space="preserve">di essere disponibile </w:t>
      </w:r>
      <w:proofErr w:type="gramStart"/>
      <w:r w:rsidRPr="00D33DDA">
        <w:rPr>
          <w:rFonts w:ascii="Verdana" w:hAnsi="Verdana" w:cs="Arial"/>
          <w:sz w:val="17"/>
          <w:szCs w:val="17"/>
        </w:rPr>
        <w:t>ad</w:t>
      </w:r>
      <w:proofErr w:type="gramEnd"/>
      <w:r w:rsidRPr="00D33DDA">
        <w:rPr>
          <w:rFonts w:ascii="Verdana" w:hAnsi="Verdana" w:cs="Arial"/>
          <w:sz w:val="17"/>
          <w:szCs w:val="17"/>
        </w:rPr>
        <w:t xml:space="preserve"> adattarsi al calendario definito dal Gruppo Operativo di Piano</w:t>
      </w:r>
    </w:p>
    <w:p w14:paraId="1DCA4083" w14:textId="77777777" w:rsidR="002C02FE" w:rsidRPr="00D33DDA" w:rsidRDefault="002C02FE" w:rsidP="002C02FE">
      <w:pPr>
        <w:pStyle w:val="Paragrafoelenco"/>
        <w:numPr>
          <w:ilvl w:val="0"/>
          <w:numId w:val="24"/>
        </w:numPr>
        <w:suppressAutoHyphens/>
        <w:autoSpaceDE w:val="0"/>
        <w:jc w:val="both"/>
        <w:rPr>
          <w:rFonts w:ascii="Verdana" w:hAnsi="Verdana" w:cs="Arial"/>
          <w:sz w:val="17"/>
          <w:szCs w:val="17"/>
        </w:rPr>
      </w:pPr>
      <w:r w:rsidRPr="00D33DDA">
        <w:rPr>
          <w:rFonts w:ascii="Verdana" w:hAnsi="Verdana" w:cs="Arial"/>
          <w:sz w:val="17"/>
          <w:szCs w:val="17"/>
        </w:rPr>
        <w:t>di non essere in alcuna delle condizioni di incompatibilità con l’incarico previsti dalla norma vigente</w:t>
      </w:r>
    </w:p>
    <w:p w14:paraId="7319B49C" w14:textId="77777777" w:rsidR="002C02FE" w:rsidRPr="00D33DDA" w:rsidRDefault="002C02FE" w:rsidP="002C02FE">
      <w:pPr>
        <w:widowControl w:val="0"/>
        <w:autoSpaceDE w:val="0"/>
        <w:ind w:right="-20"/>
        <w:jc w:val="both"/>
        <w:rPr>
          <w:rFonts w:ascii="Verdana" w:hAnsi="Verdana" w:cs="Arial"/>
          <w:sz w:val="17"/>
          <w:szCs w:val="17"/>
        </w:rPr>
      </w:pPr>
    </w:p>
    <w:p w14:paraId="1FB9850F" w14:textId="29D42DF4" w:rsidR="00FE519B" w:rsidRPr="00D33DDA" w:rsidRDefault="002C02FE" w:rsidP="002C02FE">
      <w:pPr>
        <w:autoSpaceDE w:val="0"/>
        <w:spacing w:line="480" w:lineRule="auto"/>
        <w:jc w:val="both"/>
        <w:rPr>
          <w:rFonts w:ascii="Verdana" w:hAnsi="Verdana" w:cs="Arial"/>
          <w:sz w:val="17"/>
          <w:szCs w:val="17"/>
        </w:rPr>
      </w:pPr>
      <w:r w:rsidRPr="00D33DDA">
        <w:rPr>
          <w:rFonts w:ascii="Verdana" w:hAnsi="Verdana"/>
          <w:sz w:val="17"/>
          <w:szCs w:val="17"/>
        </w:rPr>
        <w:t>Data___________________ firma_____________________________________________</w:t>
      </w:r>
    </w:p>
    <w:p w14:paraId="7E734843" w14:textId="4992CC6E" w:rsidR="002C02FE"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 xml:space="preserve">Si allega alla presente </w:t>
      </w:r>
    </w:p>
    <w:p w14:paraId="27A8322B" w14:textId="77777777" w:rsidR="002C02FE" w:rsidRPr="00D33DDA" w:rsidRDefault="002C02FE" w:rsidP="002C02FE">
      <w:pPr>
        <w:pStyle w:val="Paragrafoelenco"/>
        <w:widowControl w:val="0"/>
        <w:numPr>
          <w:ilvl w:val="0"/>
          <w:numId w:val="43"/>
        </w:numPr>
        <w:tabs>
          <w:tab w:val="left" w:pos="480"/>
        </w:tabs>
        <w:suppressAutoHyphens/>
        <w:autoSpaceDE w:val="0"/>
        <w:spacing w:before="20"/>
        <w:ind w:right="261"/>
        <w:jc w:val="both"/>
        <w:rPr>
          <w:rFonts w:ascii="Verdana" w:hAnsi="Verdana" w:cs="Arial"/>
          <w:sz w:val="17"/>
          <w:szCs w:val="17"/>
        </w:rPr>
      </w:pPr>
      <w:r w:rsidRPr="00D33DDA">
        <w:rPr>
          <w:rFonts w:ascii="Verdana" w:hAnsi="Verdana" w:cs="Arial"/>
          <w:sz w:val="17"/>
          <w:szCs w:val="17"/>
        </w:rPr>
        <w:t>Documento di identità in fotocopia</w:t>
      </w:r>
    </w:p>
    <w:p w14:paraId="7A9970F6" w14:textId="77777777" w:rsidR="002C02FE" w:rsidRPr="00D33DDA" w:rsidRDefault="002C02FE" w:rsidP="002C02FE">
      <w:pPr>
        <w:widowControl w:val="0"/>
        <w:tabs>
          <w:tab w:val="left" w:pos="480"/>
        </w:tabs>
        <w:autoSpaceDE w:val="0"/>
        <w:spacing w:before="20"/>
        <w:ind w:left="134" w:right="261"/>
        <w:jc w:val="both"/>
        <w:rPr>
          <w:rFonts w:ascii="Verdana" w:hAnsi="Verdana" w:cs="Arial"/>
          <w:sz w:val="17"/>
          <w:szCs w:val="17"/>
        </w:rPr>
      </w:pPr>
    </w:p>
    <w:p w14:paraId="4759EEC3" w14:textId="5B821E60" w:rsidR="00B53DAE" w:rsidRDefault="002C02FE" w:rsidP="00D33DDA">
      <w:pPr>
        <w:autoSpaceDE w:val="0"/>
        <w:jc w:val="both"/>
        <w:rPr>
          <w:rFonts w:ascii="Verdana" w:hAnsi="Verdana" w:cs="Arial"/>
          <w:sz w:val="17"/>
          <w:szCs w:val="17"/>
        </w:rPr>
      </w:pPr>
      <w:r w:rsidRPr="00D33DDA">
        <w:rPr>
          <w:rFonts w:ascii="Verdana" w:hAnsi="Verdana" w:cs="Arial"/>
          <w:sz w:val="17"/>
          <w:szCs w:val="17"/>
        </w:rPr>
        <w:lastRenderedPageBreak/>
        <w:t>Il/la sottoscritto/a, ai sensi della legge 196/03 e successive modifiche GDPR 679/2016, autorizza l’istituto________________ al</w:t>
      </w:r>
      <w:r w:rsidR="00D33DDA">
        <w:rPr>
          <w:rFonts w:ascii="Verdana" w:hAnsi="Verdana" w:cs="Arial"/>
          <w:sz w:val="17"/>
          <w:szCs w:val="17"/>
        </w:rPr>
        <w:t xml:space="preserve"> </w:t>
      </w:r>
      <w:r w:rsidRPr="00D33DDA">
        <w:rPr>
          <w:rFonts w:ascii="Verdana" w:hAnsi="Verdana" w:cs="Arial"/>
          <w:sz w:val="17"/>
          <w:szCs w:val="17"/>
        </w:rPr>
        <w:t>trattamento dei dati contenuti nella presente autocertificazione esclusivamente nell’ambito e per i fini istituzionali della Pubblica Amministrazione</w:t>
      </w:r>
    </w:p>
    <w:p w14:paraId="273C9DE5" w14:textId="77777777" w:rsidR="00D33DDA" w:rsidRPr="00D33DDA" w:rsidRDefault="00D33DDA" w:rsidP="00D33DDA">
      <w:pPr>
        <w:autoSpaceDE w:val="0"/>
        <w:jc w:val="both"/>
        <w:rPr>
          <w:rFonts w:ascii="Verdana" w:hAnsi="Verdana" w:cs="Arial"/>
          <w:sz w:val="17"/>
          <w:szCs w:val="17"/>
        </w:rPr>
      </w:pPr>
    </w:p>
    <w:p w14:paraId="3155AA8E" w14:textId="231BE7E5" w:rsidR="00FE519B" w:rsidRPr="00D33DDA" w:rsidRDefault="002C02FE" w:rsidP="002C02FE">
      <w:pPr>
        <w:autoSpaceDE w:val="0"/>
        <w:spacing w:line="480" w:lineRule="auto"/>
        <w:jc w:val="both"/>
        <w:rPr>
          <w:rFonts w:ascii="Verdana" w:hAnsi="Verdana" w:cs="Arial"/>
          <w:sz w:val="17"/>
          <w:szCs w:val="17"/>
        </w:rPr>
      </w:pPr>
      <w:r w:rsidRPr="00D33DDA">
        <w:rPr>
          <w:rFonts w:ascii="Verdana" w:hAnsi="Verdana" w:cs="Arial"/>
          <w:sz w:val="17"/>
          <w:szCs w:val="17"/>
        </w:rPr>
        <w:t>Data___________________ firma____________________________________________</w:t>
      </w:r>
    </w:p>
    <w:p w14:paraId="009C06C0" w14:textId="2DAFD683" w:rsidR="00FE519B" w:rsidRPr="00D33DDA" w:rsidRDefault="00FE519B">
      <w:pPr>
        <w:rPr>
          <w:rFonts w:ascii="Verdana" w:hAnsi="Verdana" w:cs="Arial"/>
          <w:sz w:val="17"/>
          <w:szCs w:val="17"/>
        </w:rPr>
      </w:pPr>
      <w:r w:rsidRPr="00D33DDA">
        <w:rPr>
          <w:rFonts w:ascii="Verdana" w:hAnsi="Verdana" w:cs="Arial"/>
          <w:sz w:val="17"/>
          <w:szCs w:val="17"/>
        </w:rPr>
        <w:br w:type="page"/>
      </w:r>
    </w:p>
    <w:p w14:paraId="747E5C7A" w14:textId="77777777" w:rsidR="00DB1380" w:rsidRPr="00DB1380" w:rsidRDefault="00DB1380" w:rsidP="00DB1380">
      <w:pPr>
        <w:autoSpaceDE w:val="0"/>
        <w:spacing w:line="276" w:lineRule="auto"/>
        <w:jc w:val="both"/>
        <w:rPr>
          <w:rFonts w:ascii="Verdana" w:hAnsi="Verdana" w:cs="Arial"/>
          <w:sz w:val="17"/>
          <w:szCs w:val="17"/>
        </w:rPr>
      </w:pPr>
      <w:r w:rsidRPr="00DB1380">
        <w:rPr>
          <w:rFonts w:ascii="Verdana" w:hAnsi="Verdana"/>
          <w:sz w:val="17"/>
          <w:szCs w:val="17"/>
          <w:u w:val="single"/>
          <w:lang w:eastAsia="ar-SA"/>
        </w:rPr>
        <w:lastRenderedPageBreak/>
        <w:t>ALLEGATO B</w:t>
      </w:r>
    </w:p>
    <w:p w14:paraId="2EAEB712" w14:textId="77777777" w:rsidR="00DB1380" w:rsidRPr="00DB1380" w:rsidRDefault="00DB1380" w:rsidP="00DB1380">
      <w:pPr>
        <w:spacing w:before="4" w:line="276" w:lineRule="auto"/>
        <w:ind w:left="112" w:right="153"/>
        <w:jc w:val="right"/>
        <w:rPr>
          <w:rFonts w:ascii="Verdana" w:hAnsi="Verdana"/>
          <w:sz w:val="17"/>
          <w:szCs w:val="17"/>
          <w:u w:val="single"/>
          <w:lang w:eastAsia="ar-SA"/>
        </w:rPr>
      </w:pPr>
      <w:r w:rsidRPr="00DB1380">
        <w:rPr>
          <w:rFonts w:ascii="Verdana" w:hAnsi="Verdana" w:cs="Arial"/>
          <w:sz w:val="17"/>
          <w:szCs w:val="17"/>
        </w:rPr>
        <w:t>Al Dirigente Scolastico</w:t>
      </w:r>
    </w:p>
    <w:p w14:paraId="7FB20607" w14:textId="77777777" w:rsidR="00DB1380" w:rsidRPr="00DB1380" w:rsidRDefault="00DB1380" w:rsidP="00DB1380">
      <w:pPr>
        <w:spacing w:before="4" w:line="276" w:lineRule="auto"/>
        <w:ind w:left="112" w:right="153"/>
        <w:jc w:val="right"/>
        <w:rPr>
          <w:rFonts w:ascii="Verdana" w:hAnsi="Verdana"/>
          <w:sz w:val="17"/>
          <w:szCs w:val="17"/>
          <w:u w:val="single"/>
          <w:lang w:eastAsia="ar-SA"/>
        </w:rPr>
      </w:pPr>
      <w:r w:rsidRPr="00DB1380">
        <w:rPr>
          <w:rFonts w:ascii="Verdana" w:hAnsi="Verdana" w:cs="Arial"/>
          <w:sz w:val="17"/>
          <w:szCs w:val="17"/>
        </w:rPr>
        <w:t>Dell’I.C. “Cittadella – Margherita Hack”</w:t>
      </w:r>
    </w:p>
    <w:p w14:paraId="6B9E283C" w14:textId="77777777" w:rsidR="00DB1380" w:rsidRPr="00DB1380" w:rsidRDefault="00DB1380" w:rsidP="00DB1380">
      <w:pPr>
        <w:jc w:val="both"/>
        <w:rPr>
          <w:rFonts w:ascii="Verdana" w:hAnsi="Verdana" w:cs="Arial"/>
          <w:sz w:val="17"/>
          <w:szCs w:val="17"/>
        </w:rPr>
      </w:pPr>
    </w:p>
    <w:p w14:paraId="79915EE1" w14:textId="77777777" w:rsidR="00DB1380" w:rsidRPr="00DB1380" w:rsidRDefault="00DB1380" w:rsidP="00DB1380">
      <w:pPr>
        <w:autoSpaceDE w:val="0"/>
        <w:autoSpaceDN w:val="0"/>
        <w:adjustRightInd w:val="0"/>
        <w:rPr>
          <w:rFonts w:ascii="Verdana" w:hAnsi="Verdana" w:cstheme="minorHAnsi"/>
          <w:i/>
          <w:iCs/>
          <w:sz w:val="17"/>
          <w:szCs w:val="17"/>
        </w:rPr>
      </w:pPr>
      <w:r w:rsidRPr="00DB1380">
        <w:rPr>
          <w:rFonts w:ascii="Verdana" w:hAnsi="Verdana"/>
          <w:sz w:val="17"/>
          <w:szCs w:val="17"/>
        </w:rPr>
        <w:t>OGGETTO:</w:t>
      </w:r>
      <w:r w:rsidRPr="00DB1380">
        <w:rPr>
          <w:rFonts w:ascii="Verdana" w:hAnsi="Verdana"/>
          <w:b/>
          <w:bCs/>
          <w:sz w:val="17"/>
          <w:szCs w:val="17"/>
        </w:rPr>
        <w:tab/>
      </w:r>
      <w:r w:rsidRPr="00DB1380">
        <w:rPr>
          <w:rFonts w:ascii="Verdana" w:hAnsi="Verdana" w:cstheme="minorHAnsi"/>
          <w:b/>
          <w:bCs/>
          <w:i/>
          <w:iCs/>
          <w:sz w:val="17"/>
          <w:szCs w:val="17"/>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58F1CE48" w14:textId="77777777" w:rsidR="00DB1380" w:rsidRPr="00DB1380" w:rsidRDefault="00DB1380" w:rsidP="00DB1380">
      <w:pPr>
        <w:widowControl w:val="0"/>
        <w:tabs>
          <w:tab w:val="left" w:pos="1733"/>
        </w:tabs>
        <w:autoSpaceDE w:val="0"/>
        <w:autoSpaceDN w:val="0"/>
        <w:ind w:right="284"/>
        <w:rPr>
          <w:rFonts w:ascii="Verdana" w:eastAsia="Calibri" w:hAnsi="Verdana" w:cs="Calibri"/>
          <w:bCs/>
          <w:i/>
          <w:iCs/>
          <w:sz w:val="17"/>
          <w:szCs w:val="17"/>
          <w:lang w:eastAsia="en-US"/>
        </w:rPr>
      </w:pPr>
      <w:r w:rsidRPr="00DB1380">
        <w:rPr>
          <w:rFonts w:ascii="Verdana" w:eastAsia="Calibri" w:hAnsi="Verdana" w:cs="Calibri"/>
          <w:bCs/>
          <w:i/>
          <w:iCs/>
          <w:sz w:val="17"/>
          <w:szCs w:val="17"/>
          <w:lang w:eastAsia="en-US"/>
        </w:rPr>
        <w:t xml:space="preserve">CUP: </w:t>
      </w:r>
      <w:r w:rsidRPr="00DB1380">
        <w:rPr>
          <w:rFonts w:ascii="Verdana" w:eastAsia="Calibri" w:hAnsi="Verdana" w:cs="Calibri"/>
          <w:b/>
          <w:bCs/>
          <w:i/>
          <w:iCs/>
          <w:sz w:val="17"/>
          <w:szCs w:val="17"/>
          <w:lang w:eastAsia="en-US"/>
        </w:rPr>
        <w:t xml:space="preserve">D34D24002530007 </w:t>
      </w:r>
    </w:p>
    <w:p w14:paraId="4F837367" w14:textId="77777777" w:rsidR="00DB1380" w:rsidRPr="00DB1380" w:rsidRDefault="00DB1380" w:rsidP="00DB1380">
      <w:pPr>
        <w:widowControl w:val="0"/>
        <w:tabs>
          <w:tab w:val="left" w:pos="1733"/>
        </w:tabs>
        <w:autoSpaceDE w:val="0"/>
        <w:autoSpaceDN w:val="0"/>
        <w:ind w:right="284"/>
        <w:rPr>
          <w:rFonts w:ascii="Verdana" w:eastAsia="Calibri" w:hAnsi="Verdana" w:cs="Calibri"/>
          <w:b/>
          <w:bCs/>
          <w:i/>
          <w:iCs/>
          <w:sz w:val="17"/>
          <w:szCs w:val="17"/>
          <w:highlight w:val="yellow"/>
          <w:lang w:eastAsia="en-US"/>
        </w:rPr>
      </w:pPr>
      <w:r w:rsidRPr="00DB1380">
        <w:rPr>
          <w:rFonts w:ascii="Verdana" w:eastAsia="Calibri" w:hAnsi="Verdana" w:cs="Calibri"/>
          <w:bCs/>
          <w:i/>
          <w:iCs/>
          <w:sz w:val="17"/>
          <w:szCs w:val="17"/>
          <w:lang w:eastAsia="en-US"/>
        </w:rPr>
        <w:t xml:space="preserve">CNP: </w:t>
      </w:r>
      <w:r w:rsidRPr="00DB1380">
        <w:rPr>
          <w:rFonts w:ascii="Verdana" w:eastAsia="Calibri" w:hAnsi="Verdana" w:cs="Calibri"/>
          <w:b/>
          <w:bCs/>
          <w:i/>
          <w:iCs/>
          <w:sz w:val="17"/>
          <w:szCs w:val="17"/>
          <w:lang w:eastAsia="en-US"/>
        </w:rPr>
        <w:t>ESO4.</w:t>
      </w:r>
      <w:proofErr w:type="gramStart"/>
      <w:r w:rsidRPr="00DB1380">
        <w:rPr>
          <w:rFonts w:ascii="Verdana" w:eastAsia="Calibri" w:hAnsi="Verdana" w:cs="Calibri"/>
          <w:b/>
          <w:bCs/>
          <w:i/>
          <w:iCs/>
          <w:sz w:val="17"/>
          <w:szCs w:val="17"/>
          <w:lang w:eastAsia="en-US"/>
        </w:rPr>
        <w:t>6.A</w:t>
      </w:r>
      <w:proofErr w:type="gramEnd"/>
      <w:r w:rsidRPr="00DB1380">
        <w:rPr>
          <w:rFonts w:ascii="Verdana" w:eastAsia="Calibri" w:hAnsi="Verdana" w:cs="Calibri"/>
          <w:b/>
          <w:bCs/>
          <w:i/>
          <w:iCs/>
          <w:sz w:val="17"/>
          <w:szCs w:val="17"/>
          <w:lang w:eastAsia="en-US"/>
        </w:rPr>
        <w:t xml:space="preserve">4.A-FSEPN- MA-2024-134 </w:t>
      </w:r>
    </w:p>
    <w:p w14:paraId="00EF08B2" w14:textId="77777777" w:rsidR="00DB1380" w:rsidRPr="00DB1380" w:rsidRDefault="00DB1380" w:rsidP="00DB1380">
      <w:pPr>
        <w:widowControl w:val="0"/>
        <w:tabs>
          <w:tab w:val="left" w:pos="1733"/>
        </w:tabs>
        <w:autoSpaceDE w:val="0"/>
        <w:autoSpaceDN w:val="0"/>
        <w:ind w:right="284"/>
        <w:rPr>
          <w:rFonts w:ascii="Verdana" w:eastAsia="Calibri" w:hAnsi="Verdana" w:cs="Calibri"/>
          <w:i/>
          <w:iCs/>
          <w:sz w:val="17"/>
          <w:szCs w:val="17"/>
          <w:lang w:eastAsia="en-US"/>
        </w:rPr>
      </w:pPr>
      <w:r w:rsidRPr="00DB1380">
        <w:rPr>
          <w:rFonts w:ascii="Verdana" w:eastAsia="Calibri" w:hAnsi="Verdana" w:cs="Calibri"/>
          <w:i/>
          <w:iCs/>
          <w:sz w:val="17"/>
          <w:szCs w:val="17"/>
          <w:lang w:eastAsia="en-US"/>
        </w:rPr>
        <w:t xml:space="preserve">Titolo: </w:t>
      </w:r>
      <w:r w:rsidRPr="00DB1380">
        <w:rPr>
          <w:rFonts w:ascii="Verdana" w:eastAsia="Calibri" w:hAnsi="Verdana" w:cs="Calibri"/>
          <w:b/>
          <w:bCs/>
          <w:i/>
          <w:iCs/>
          <w:sz w:val="17"/>
          <w:szCs w:val="17"/>
          <w:lang w:eastAsia="en-US"/>
        </w:rPr>
        <w:t xml:space="preserve">E-state insieme </w:t>
      </w:r>
    </w:p>
    <w:p w14:paraId="4E9BBB61" w14:textId="6D2D32B5" w:rsidR="00DB1380" w:rsidRPr="00DB1380" w:rsidRDefault="00DB1380" w:rsidP="00DB1380">
      <w:pPr>
        <w:pBdr>
          <w:top w:val="nil"/>
          <w:left w:val="nil"/>
          <w:bottom w:val="nil"/>
          <w:right w:val="nil"/>
          <w:between w:val="nil"/>
        </w:pBdr>
        <w:spacing w:line="276" w:lineRule="auto"/>
        <w:ind w:hanging="2"/>
        <w:jc w:val="both"/>
        <w:rPr>
          <w:rFonts w:ascii="Verdana" w:hAnsi="Verdana"/>
          <w:b/>
          <w:bCs/>
          <w:sz w:val="17"/>
          <w:szCs w:val="17"/>
        </w:rPr>
      </w:pPr>
      <w:r w:rsidRPr="00DB1380">
        <w:rPr>
          <w:rFonts w:ascii="Verdana" w:hAnsi="Verdana"/>
          <w:b/>
          <w:bCs/>
          <w:sz w:val="17"/>
          <w:szCs w:val="17"/>
        </w:rPr>
        <w:t xml:space="preserve"> </w:t>
      </w:r>
    </w:p>
    <w:p w14:paraId="47705E24" w14:textId="77777777" w:rsidR="00DB1380" w:rsidRPr="00DB1380" w:rsidRDefault="00DB1380" w:rsidP="00DB1380">
      <w:pPr>
        <w:autoSpaceDE w:val="0"/>
        <w:spacing w:line="276" w:lineRule="auto"/>
        <w:jc w:val="both"/>
        <w:rPr>
          <w:rFonts w:ascii="Verdana" w:hAnsi="Verdana"/>
          <w:b/>
          <w:bCs/>
          <w:sz w:val="17"/>
          <w:szCs w:val="17"/>
        </w:rPr>
      </w:pPr>
    </w:p>
    <w:p w14:paraId="3CD8661E" w14:textId="77777777" w:rsidR="00DB1380" w:rsidRPr="00DB1380" w:rsidRDefault="00DB1380" w:rsidP="00DB1380">
      <w:pPr>
        <w:autoSpaceDE w:val="0"/>
        <w:spacing w:line="276" w:lineRule="auto"/>
        <w:jc w:val="both"/>
        <w:rPr>
          <w:rFonts w:ascii="Verdana" w:hAnsi="Verdana" w:cs="Arial"/>
          <w:sz w:val="17"/>
          <w:szCs w:val="17"/>
        </w:rPr>
      </w:pPr>
      <w:r w:rsidRPr="00DB1380">
        <w:rPr>
          <w:rFonts w:ascii="Verdana" w:hAnsi="Verdana"/>
          <w:b/>
          <w:sz w:val="17"/>
          <w:szCs w:val="17"/>
        </w:rPr>
        <w:t xml:space="preserve">Scheda di valutazione dei titoli </w:t>
      </w:r>
      <w:r w:rsidRPr="00DB1380">
        <w:rPr>
          <w:rFonts w:ascii="Verdana" w:hAnsi="Verdana"/>
          <w:b/>
          <w:sz w:val="17"/>
          <w:szCs w:val="17"/>
          <w:lang w:bidi="it-IT"/>
        </w:rPr>
        <w:t>per la procedura di selezione per il conferimento incarichi individuali al personale ATA</w:t>
      </w:r>
    </w:p>
    <w:p w14:paraId="54D25AF9" w14:textId="77777777" w:rsidR="00DB1380" w:rsidRPr="00DB1380" w:rsidRDefault="00DB1380" w:rsidP="00DB1380">
      <w:pPr>
        <w:rPr>
          <w:rFonts w:ascii="Verdana" w:hAnsi="Verdana"/>
          <w:sz w:val="17"/>
          <w:szCs w:val="17"/>
        </w:rPr>
      </w:pPr>
    </w:p>
    <w:p w14:paraId="24F8E6A3" w14:textId="77777777" w:rsidR="00DB1380" w:rsidRPr="00DB1380" w:rsidRDefault="00DB1380" w:rsidP="00DB1380">
      <w:pPr>
        <w:spacing w:line="480" w:lineRule="auto"/>
        <w:rPr>
          <w:rFonts w:ascii="Verdana" w:hAnsi="Verdana"/>
          <w:sz w:val="17"/>
          <w:szCs w:val="17"/>
        </w:rPr>
      </w:pPr>
      <w:r w:rsidRPr="00DB1380">
        <w:rPr>
          <w:rFonts w:ascii="Verdana" w:hAnsi="Verdana"/>
          <w:sz w:val="17"/>
          <w:szCs w:val="17"/>
        </w:rPr>
        <w:t>Il sottoscritto ________________________________________________________________</w:t>
      </w:r>
    </w:p>
    <w:p w14:paraId="7BB4CF6E" w14:textId="77777777" w:rsidR="00DB1380" w:rsidRPr="00DB1380" w:rsidRDefault="00DB1380" w:rsidP="00DB1380">
      <w:pPr>
        <w:spacing w:line="480" w:lineRule="auto"/>
        <w:rPr>
          <w:rFonts w:ascii="Verdana" w:hAnsi="Verdana"/>
          <w:sz w:val="17"/>
          <w:szCs w:val="17"/>
        </w:rPr>
      </w:pPr>
      <w:r w:rsidRPr="00DB1380">
        <w:rPr>
          <w:rFonts w:ascii="Verdana" w:hAnsi="Verdana"/>
          <w:sz w:val="17"/>
          <w:szCs w:val="17"/>
        </w:rPr>
        <w:t>Nato a _______________________________________________il _____________________</w:t>
      </w:r>
    </w:p>
    <w:p w14:paraId="6286B575" w14:textId="77777777" w:rsidR="00DB1380" w:rsidRPr="00DB1380" w:rsidRDefault="00DB1380" w:rsidP="00DB1380">
      <w:pPr>
        <w:spacing w:line="480" w:lineRule="auto"/>
        <w:rPr>
          <w:rFonts w:ascii="Verdana" w:hAnsi="Verdana"/>
          <w:sz w:val="17"/>
          <w:szCs w:val="17"/>
        </w:rPr>
      </w:pPr>
      <w:r w:rsidRPr="00DB1380">
        <w:rPr>
          <w:rFonts w:ascii="Verdana" w:hAnsi="Verdana"/>
          <w:sz w:val="17"/>
          <w:szCs w:val="17"/>
        </w:rPr>
        <w:t>In servizio presso _____________________________________________________ in qualità di _________________________________________________________________________</w:t>
      </w:r>
    </w:p>
    <w:p w14:paraId="64EC2524" w14:textId="77777777" w:rsidR="00DB1380" w:rsidRPr="00DB1380" w:rsidRDefault="00DB1380" w:rsidP="00DB1380">
      <w:pPr>
        <w:spacing w:before="120" w:after="120"/>
        <w:jc w:val="center"/>
        <w:rPr>
          <w:rFonts w:ascii="Verdana" w:hAnsi="Verdana"/>
          <w:b/>
          <w:bCs/>
          <w:sz w:val="17"/>
          <w:szCs w:val="17"/>
        </w:rPr>
      </w:pPr>
      <w:r w:rsidRPr="00DB1380">
        <w:rPr>
          <w:rFonts w:ascii="Verdana" w:hAnsi="Verdana"/>
          <w:b/>
          <w:bCs/>
          <w:sz w:val="17"/>
          <w:szCs w:val="17"/>
        </w:rPr>
        <w:t>DICHIARA</w:t>
      </w:r>
    </w:p>
    <w:p w14:paraId="5259B589" w14:textId="77777777" w:rsidR="00DB1380" w:rsidRPr="00DB1380" w:rsidRDefault="00DB1380" w:rsidP="00DB1380">
      <w:pPr>
        <w:spacing w:before="120" w:after="120" w:line="300" w:lineRule="auto"/>
        <w:rPr>
          <w:rFonts w:ascii="Verdana" w:hAnsi="Verdana"/>
          <w:sz w:val="17"/>
          <w:szCs w:val="17"/>
        </w:rPr>
      </w:pPr>
      <w:r w:rsidRPr="00DB1380">
        <w:rPr>
          <w:rFonts w:ascii="Verdana" w:hAnsi="Verdana"/>
          <w:sz w:val="17"/>
          <w:szCs w:val="17"/>
        </w:rPr>
        <w:t>il possesso dei seguenti titoli culturali e professionali:</w:t>
      </w:r>
    </w:p>
    <w:p w14:paraId="56963258" w14:textId="77777777" w:rsidR="00DB1380" w:rsidRPr="00DB1380" w:rsidRDefault="00DB1380" w:rsidP="00DB1380">
      <w:pPr>
        <w:tabs>
          <w:tab w:val="left" w:pos="7200"/>
        </w:tabs>
        <w:jc w:val="both"/>
        <w:rPr>
          <w:rFonts w:ascii="Verdana" w:hAnsi="Verdana"/>
          <w:b/>
          <w:i/>
          <w:sz w:val="17"/>
          <w:szCs w:val="17"/>
        </w:rPr>
      </w:pPr>
      <w:r w:rsidRPr="00DB1380">
        <w:rPr>
          <w:rFonts w:ascii="Verdana" w:hAnsi="Verdana"/>
          <w:b/>
          <w:i/>
          <w:sz w:val="17"/>
          <w:szCs w:val="17"/>
        </w:rPr>
        <w:t>TITOLI CULTURALI DIPLOMA/LAUREA</w:t>
      </w:r>
    </w:p>
    <w:p w14:paraId="5B16312F" w14:textId="77777777" w:rsidR="00DB1380" w:rsidRPr="00DB1380" w:rsidRDefault="00DB1380" w:rsidP="00DB1380">
      <w:pPr>
        <w:ind w:right="-340"/>
        <w:jc w:val="both"/>
        <w:rPr>
          <w:rFonts w:ascii="Verdana" w:hAnsi="Verdana"/>
          <w:b/>
          <w:i/>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DB1380" w:rsidRPr="00DB1380" w14:paraId="6A43FFB2" w14:textId="77777777" w:rsidTr="008F63AB">
        <w:trPr>
          <w:trHeight w:val="397"/>
        </w:trPr>
        <w:tc>
          <w:tcPr>
            <w:tcW w:w="2835" w:type="dxa"/>
            <w:vAlign w:val="center"/>
          </w:tcPr>
          <w:p w14:paraId="7D69C265" w14:textId="77777777" w:rsidR="00DB1380" w:rsidRPr="00DB1380" w:rsidRDefault="00DB1380" w:rsidP="008F63AB">
            <w:pPr>
              <w:rPr>
                <w:rFonts w:ascii="Verdana" w:hAnsi="Verdana"/>
                <w:sz w:val="17"/>
                <w:szCs w:val="17"/>
              </w:rPr>
            </w:pPr>
            <w:r w:rsidRPr="00DB1380">
              <w:rPr>
                <w:rFonts w:ascii="Verdana" w:hAnsi="Verdana"/>
                <w:sz w:val="17"/>
                <w:szCs w:val="17"/>
              </w:rPr>
              <w:t xml:space="preserve">Diploma/Laurea </w:t>
            </w:r>
          </w:p>
        </w:tc>
        <w:tc>
          <w:tcPr>
            <w:tcW w:w="7371" w:type="dxa"/>
            <w:vAlign w:val="center"/>
          </w:tcPr>
          <w:p w14:paraId="5D53933A" w14:textId="77777777" w:rsidR="00DB1380" w:rsidRPr="00DB1380" w:rsidRDefault="00DB1380" w:rsidP="008F63AB">
            <w:pPr>
              <w:rPr>
                <w:rFonts w:ascii="Verdana" w:hAnsi="Verdana"/>
                <w:sz w:val="17"/>
                <w:szCs w:val="17"/>
              </w:rPr>
            </w:pPr>
          </w:p>
        </w:tc>
      </w:tr>
      <w:tr w:rsidR="00DB1380" w:rsidRPr="00DB1380" w14:paraId="2C63A276" w14:textId="77777777" w:rsidTr="008F63AB">
        <w:trPr>
          <w:trHeight w:val="397"/>
        </w:trPr>
        <w:tc>
          <w:tcPr>
            <w:tcW w:w="2835" w:type="dxa"/>
            <w:vAlign w:val="center"/>
          </w:tcPr>
          <w:p w14:paraId="4DB53185" w14:textId="77777777" w:rsidR="00DB1380" w:rsidRPr="00DB1380" w:rsidRDefault="00DB1380" w:rsidP="008F63AB">
            <w:pPr>
              <w:rPr>
                <w:rFonts w:ascii="Verdana" w:hAnsi="Verdana"/>
                <w:sz w:val="17"/>
                <w:szCs w:val="17"/>
              </w:rPr>
            </w:pPr>
            <w:r w:rsidRPr="00DB1380">
              <w:rPr>
                <w:rFonts w:ascii="Verdana" w:hAnsi="Verdana"/>
                <w:sz w:val="17"/>
                <w:szCs w:val="17"/>
              </w:rPr>
              <w:t>Conseguito presso:</w:t>
            </w:r>
          </w:p>
        </w:tc>
        <w:tc>
          <w:tcPr>
            <w:tcW w:w="7371" w:type="dxa"/>
            <w:vAlign w:val="center"/>
          </w:tcPr>
          <w:p w14:paraId="3B399DB3" w14:textId="77777777" w:rsidR="00DB1380" w:rsidRPr="00DB1380" w:rsidRDefault="00DB1380" w:rsidP="008F63AB">
            <w:pPr>
              <w:rPr>
                <w:rFonts w:ascii="Verdana" w:hAnsi="Verdana"/>
                <w:sz w:val="17"/>
                <w:szCs w:val="17"/>
              </w:rPr>
            </w:pPr>
          </w:p>
        </w:tc>
      </w:tr>
      <w:tr w:rsidR="00DB1380" w:rsidRPr="00DB1380" w14:paraId="11FA146C" w14:textId="77777777" w:rsidTr="008F63AB">
        <w:trPr>
          <w:trHeight w:val="397"/>
        </w:trPr>
        <w:tc>
          <w:tcPr>
            <w:tcW w:w="2835" w:type="dxa"/>
            <w:vAlign w:val="center"/>
          </w:tcPr>
          <w:p w14:paraId="055C58D2" w14:textId="77777777" w:rsidR="00DB1380" w:rsidRPr="00DB1380" w:rsidRDefault="00DB1380" w:rsidP="008F63AB">
            <w:pPr>
              <w:rPr>
                <w:rFonts w:ascii="Verdana" w:hAnsi="Verdana"/>
                <w:sz w:val="17"/>
                <w:szCs w:val="17"/>
              </w:rPr>
            </w:pPr>
            <w:r w:rsidRPr="00DB1380">
              <w:rPr>
                <w:rFonts w:ascii="Verdana" w:hAnsi="Verdana"/>
                <w:sz w:val="17"/>
                <w:szCs w:val="17"/>
              </w:rPr>
              <w:t>Votazione</w:t>
            </w:r>
          </w:p>
        </w:tc>
        <w:tc>
          <w:tcPr>
            <w:tcW w:w="7371" w:type="dxa"/>
            <w:vAlign w:val="center"/>
          </w:tcPr>
          <w:p w14:paraId="42C81C7F" w14:textId="77777777" w:rsidR="00DB1380" w:rsidRPr="00DB1380" w:rsidRDefault="00DB1380" w:rsidP="008F63AB">
            <w:pPr>
              <w:rPr>
                <w:rFonts w:ascii="Verdana" w:hAnsi="Verdana"/>
                <w:sz w:val="17"/>
                <w:szCs w:val="17"/>
              </w:rPr>
            </w:pPr>
          </w:p>
        </w:tc>
      </w:tr>
    </w:tbl>
    <w:p w14:paraId="41EE365F" w14:textId="77777777" w:rsidR="00DB1380" w:rsidRPr="00DB1380" w:rsidRDefault="00DB1380" w:rsidP="00DB1380">
      <w:pPr>
        <w:ind w:right="-340"/>
        <w:jc w:val="both"/>
        <w:rPr>
          <w:rFonts w:ascii="Verdana" w:hAnsi="Verdana"/>
          <w:b/>
          <w:i/>
          <w:sz w:val="17"/>
          <w:szCs w:val="17"/>
        </w:rPr>
      </w:pPr>
    </w:p>
    <w:p w14:paraId="6AA8AAC2" w14:textId="77777777" w:rsidR="00DB1380" w:rsidRPr="00DB1380" w:rsidRDefault="00DB1380" w:rsidP="00DB1380">
      <w:pPr>
        <w:tabs>
          <w:tab w:val="left" w:pos="7200"/>
        </w:tabs>
        <w:jc w:val="both"/>
        <w:rPr>
          <w:rFonts w:ascii="Verdana" w:hAnsi="Verdana"/>
          <w:b/>
          <w:i/>
          <w:sz w:val="17"/>
          <w:szCs w:val="17"/>
        </w:rPr>
      </w:pPr>
      <w:r w:rsidRPr="00DB1380">
        <w:rPr>
          <w:rFonts w:ascii="Verdana" w:hAnsi="Verdana"/>
          <w:b/>
          <w:i/>
          <w:sz w:val="17"/>
          <w:szCs w:val="17"/>
        </w:rPr>
        <w:t>Seconda laurea oppure Master/Specializzazioni/Dottorati/Borse di studio inerenti all’incarico del presente avviso</w:t>
      </w:r>
    </w:p>
    <w:p w14:paraId="63ABC2EB" w14:textId="77777777" w:rsidR="00DB1380" w:rsidRPr="00DB1380" w:rsidRDefault="00DB1380" w:rsidP="00DB1380">
      <w:pPr>
        <w:tabs>
          <w:tab w:val="left" w:pos="7200"/>
        </w:tabs>
        <w:jc w:val="both"/>
        <w:rPr>
          <w:rFonts w:ascii="Verdana" w:hAnsi="Verdana"/>
          <w:b/>
          <w:i/>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49"/>
      </w:tblGrid>
      <w:tr w:rsidR="00DB1380" w:rsidRPr="00DB1380" w14:paraId="6C7412F1" w14:textId="77777777" w:rsidTr="008F63AB">
        <w:trPr>
          <w:trHeight w:val="397"/>
        </w:trPr>
        <w:tc>
          <w:tcPr>
            <w:tcW w:w="2835" w:type="dxa"/>
            <w:vAlign w:val="center"/>
          </w:tcPr>
          <w:p w14:paraId="4F61A788" w14:textId="77777777" w:rsidR="00DB1380" w:rsidRPr="00DB1380" w:rsidRDefault="00DB1380" w:rsidP="00DB1380">
            <w:pPr>
              <w:pStyle w:val="Paragrafoelenco"/>
              <w:numPr>
                <w:ilvl w:val="0"/>
                <w:numId w:val="46"/>
              </w:numPr>
              <w:contextualSpacing/>
              <w:rPr>
                <w:rFonts w:ascii="Verdana" w:hAnsi="Verdana"/>
                <w:sz w:val="17"/>
                <w:szCs w:val="17"/>
              </w:rPr>
            </w:pPr>
            <w:r w:rsidRPr="00DB1380">
              <w:rPr>
                <w:rFonts w:ascii="Verdana" w:hAnsi="Verdana"/>
                <w:sz w:val="17"/>
                <w:szCs w:val="17"/>
              </w:rPr>
              <w:t>Titoli culturali</w:t>
            </w:r>
          </w:p>
        </w:tc>
        <w:tc>
          <w:tcPr>
            <w:tcW w:w="7371" w:type="dxa"/>
            <w:gridSpan w:val="3"/>
            <w:vAlign w:val="center"/>
          </w:tcPr>
          <w:p w14:paraId="7064F767" w14:textId="77777777" w:rsidR="00DB1380" w:rsidRPr="00DB1380" w:rsidRDefault="00DB1380" w:rsidP="008F63AB">
            <w:pPr>
              <w:rPr>
                <w:rFonts w:ascii="Verdana" w:hAnsi="Verdana"/>
                <w:sz w:val="17"/>
                <w:szCs w:val="17"/>
              </w:rPr>
            </w:pPr>
          </w:p>
        </w:tc>
      </w:tr>
      <w:tr w:rsidR="00DB1380" w:rsidRPr="00DB1380" w14:paraId="26E19265" w14:textId="77777777" w:rsidTr="008F63AB">
        <w:trPr>
          <w:trHeight w:val="397"/>
        </w:trPr>
        <w:tc>
          <w:tcPr>
            <w:tcW w:w="2835" w:type="dxa"/>
            <w:vAlign w:val="center"/>
          </w:tcPr>
          <w:p w14:paraId="3C079060" w14:textId="77777777" w:rsidR="00DB1380" w:rsidRPr="00DB1380" w:rsidRDefault="00DB1380" w:rsidP="008F63AB">
            <w:pPr>
              <w:rPr>
                <w:rFonts w:ascii="Verdana" w:hAnsi="Verdana"/>
                <w:sz w:val="17"/>
                <w:szCs w:val="17"/>
              </w:rPr>
            </w:pPr>
            <w:r w:rsidRPr="00DB1380">
              <w:rPr>
                <w:rFonts w:ascii="Verdana" w:hAnsi="Verdana"/>
                <w:sz w:val="17"/>
                <w:szCs w:val="17"/>
              </w:rPr>
              <w:t>Conseguito presso:</w:t>
            </w:r>
          </w:p>
        </w:tc>
        <w:tc>
          <w:tcPr>
            <w:tcW w:w="7371" w:type="dxa"/>
            <w:gridSpan w:val="3"/>
            <w:vAlign w:val="center"/>
          </w:tcPr>
          <w:p w14:paraId="093A9137" w14:textId="77777777" w:rsidR="00DB1380" w:rsidRPr="00DB1380" w:rsidRDefault="00DB1380" w:rsidP="008F63AB">
            <w:pPr>
              <w:rPr>
                <w:rFonts w:ascii="Verdana" w:hAnsi="Verdana"/>
                <w:sz w:val="17"/>
                <w:szCs w:val="17"/>
              </w:rPr>
            </w:pPr>
          </w:p>
        </w:tc>
      </w:tr>
      <w:tr w:rsidR="00DB1380" w:rsidRPr="00DB1380" w14:paraId="6CCF7F62" w14:textId="77777777" w:rsidTr="008F63AB">
        <w:trPr>
          <w:trHeight w:val="397"/>
        </w:trPr>
        <w:tc>
          <w:tcPr>
            <w:tcW w:w="2835" w:type="dxa"/>
            <w:vAlign w:val="center"/>
          </w:tcPr>
          <w:p w14:paraId="36B9F500"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vAlign w:val="center"/>
          </w:tcPr>
          <w:p w14:paraId="16F8BF58" w14:textId="77777777" w:rsidR="00DB1380" w:rsidRPr="00DB1380" w:rsidRDefault="00DB1380" w:rsidP="008F63AB">
            <w:pPr>
              <w:rPr>
                <w:rFonts w:ascii="Verdana" w:hAnsi="Verdana"/>
                <w:sz w:val="17"/>
                <w:szCs w:val="17"/>
              </w:rPr>
            </w:pPr>
          </w:p>
        </w:tc>
        <w:tc>
          <w:tcPr>
            <w:tcW w:w="1886" w:type="dxa"/>
            <w:vAlign w:val="center"/>
          </w:tcPr>
          <w:p w14:paraId="5FD14B3D"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49" w:type="dxa"/>
            <w:vAlign w:val="center"/>
          </w:tcPr>
          <w:p w14:paraId="7B404CCE" w14:textId="77777777" w:rsidR="00DB1380" w:rsidRPr="00DB1380" w:rsidRDefault="00DB1380" w:rsidP="008F63AB">
            <w:pPr>
              <w:rPr>
                <w:rFonts w:ascii="Verdana" w:hAnsi="Verdana"/>
                <w:sz w:val="17"/>
                <w:szCs w:val="17"/>
              </w:rPr>
            </w:pPr>
          </w:p>
        </w:tc>
      </w:tr>
    </w:tbl>
    <w:p w14:paraId="6F56B8E0" w14:textId="77777777" w:rsidR="00DB1380" w:rsidRPr="00DB1380" w:rsidRDefault="00DB1380" w:rsidP="00DB1380">
      <w:pPr>
        <w:rPr>
          <w:rFonts w:ascii="Verdana" w:eastAsia="Verdana" w:hAnsi="Verdana"/>
          <w:b/>
          <w:color w:val="000000"/>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49"/>
      </w:tblGrid>
      <w:tr w:rsidR="00DB1380" w:rsidRPr="00DB1380" w14:paraId="387F2D4E" w14:textId="77777777" w:rsidTr="008F63AB">
        <w:trPr>
          <w:trHeight w:val="397"/>
        </w:trPr>
        <w:tc>
          <w:tcPr>
            <w:tcW w:w="2835" w:type="dxa"/>
            <w:vAlign w:val="center"/>
          </w:tcPr>
          <w:p w14:paraId="6CFF6754" w14:textId="77777777" w:rsidR="00DB1380" w:rsidRPr="00DB1380" w:rsidRDefault="00DB1380" w:rsidP="00DB1380">
            <w:pPr>
              <w:pStyle w:val="Paragrafoelenco"/>
              <w:numPr>
                <w:ilvl w:val="0"/>
                <w:numId w:val="46"/>
              </w:numPr>
              <w:contextualSpacing/>
              <w:rPr>
                <w:rFonts w:ascii="Verdana" w:hAnsi="Verdana"/>
                <w:sz w:val="17"/>
                <w:szCs w:val="17"/>
              </w:rPr>
            </w:pPr>
            <w:r w:rsidRPr="00DB1380">
              <w:rPr>
                <w:rFonts w:ascii="Verdana" w:hAnsi="Verdana"/>
                <w:sz w:val="17"/>
                <w:szCs w:val="17"/>
              </w:rPr>
              <w:t>Titoli culturali</w:t>
            </w:r>
          </w:p>
        </w:tc>
        <w:tc>
          <w:tcPr>
            <w:tcW w:w="7371" w:type="dxa"/>
            <w:gridSpan w:val="3"/>
            <w:vAlign w:val="center"/>
          </w:tcPr>
          <w:p w14:paraId="1D2BE865" w14:textId="77777777" w:rsidR="00DB1380" w:rsidRPr="00DB1380" w:rsidRDefault="00DB1380" w:rsidP="008F63AB">
            <w:pPr>
              <w:rPr>
                <w:rFonts w:ascii="Verdana" w:hAnsi="Verdana"/>
                <w:sz w:val="17"/>
                <w:szCs w:val="17"/>
              </w:rPr>
            </w:pPr>
          </w:p>
        </w:tc>
      </w:tr>
      <w:tr w:rsidR="00DB1380" w:rsidRPr="00DB1380" w14:paraId="3BE2B367" w14:textId="77777777" w:rsidTr="008F63AB">
        <w:trPr>
          <w:trHeight w:val="397"/>
        </w:trPr>
        <w:tc>
          <w:tcPr>
            <w:tcW w:w="2835" w:type="dxa"/>
            <w:vAlign w:val="center"/>
          </w:tcPr>
          <w:p w14:paraId="01F9CF2C" w14:textId="77777777" w:rsidR="00DB1380" w:rsidRPr="00DB1380" w:rsidRDefault="00DB1380" w:rsidP="008F63AB">
            <w:pPr>
              <w:rPr>
                <w:rFonts w:ascii="Verdana" w:hAnsi="Verdana"/>
                <w:sz w:val="17"/>
                <w:szCs w:val="17"/>
              </w:rPr>
            </w:pPr>
            <w:r w:rsidRPr="00DB1380">
              <w:rPr>
                <w:rFonts w:ascii="Verdana" w:hAnsi="Verdana"/>
                <w:sz w:val="17"/>
                <w:szCs w:val="17"/>
              </w:rPr>
              <w:t>Conseguito presso:</w:t>
            </w:r>
          </w:p>
        </w:tc>
        <w:tc>
          <w:tcPr>
            <w:tcW w:w="7371" w:type="dxa"/>
            <w:gridSpan w:val="3"/>
            <w:vAlign w:val="center"/>
          </w:tcPr>
          <w:p w14:paraId="678D898C" w14:textId="77777777" w:rsidR="00DB1380" w:rsidRPr="00DB1380" w:rsidRDefault="00DB1380" w:rsidP="008F63AB">
            <w:pPr>
              <w:rPr>
                <w:rFonts w:ascii="Verdana" w:hAnsi="Verdana"/>
                <w:sz w:val="17"/>
                <w:szCs w:val="17"/>
              </w:rPr>
            </w:pPr>
          </w:p>
        </w:tc>
      </w:tr>
      <w:tr w:rsidR="00DB1380" w:rsidRPr="00DB1380" w14:paraId="19061736" w14:textId="77777777" w:rsidTr="008F63AB">
        <w:trPr>
          <w:trHeight w:val="397"/>
        </w:trPr>
        <w:tc>
          <w:tcPr>
            <w:tcW w:w="2835" w:type="dxa"/>
            <w:vAlign w:val="center"/>
          </w:tcPr>
          <w:p w14:paraId="03094459"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vAlign w:val="center"/>
          </w:tcPr>
          <w:p w14:paraId="158FBA37" w14:textId="77777777" w:rsidR="00DB1380" w:rsidRPr="00DB1380" w:rsidRDefault="00DB1380" w:rsidP="008F63AB">
            <w:pPr>
              <w:rPr>
                <w:rFonts w:ascii="Verdana" w:hAnsi="Verdana"/>
                <w:sz w:val="17"/>
                <w:szCs w:val="17"/>
              </w:rPr>
            </w:pPr>
          </w:p>
        </w:tc>
        <w:tc>
          <w:tcPr>
            <w:tcW w:w="1886" w:type="dxa"/>
            <w:vAlign w:val="center"/>
          </w:tcPr>
          <w:p w14:paraId="45E78615"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49" w:type="dxa"/>
            <w:vAlign w:val="center"/>
          </w:tcPr>
          <w:p w14:paraId="5E0FA3A7" w14:textId="77777777" w:rsidR="00DB1380" w:rsidRPr="00DB1380" w:rsidRDefault="00DB1380" w:rsidP="008F63AB">
            <w:pPr>
              <w:rPr>
                <w:rFonts w:ascii="Verdana" w:hAnsi="Verdana"/>
                <w:sz w:val="17"/>
                <w:szCs w:val="17"/>
              </w:rPr>
            </w:pPr>
          </w:p>
        </w:tc>
      </w:tr>
    </w:tbl>
    <w:p w14:paraId="19B5286B" w14:textId="77777777" w:rsidR="00DB1380" w:rsidRDefault="00DB1380" w:rsidP="00DB1380">
      <w:pPr>
        <w:rPr>
          <w:rFonts w:ascii="Verdana" w:eastAsia="Verdana" w:hAnsi="Verdana"/>
          <w:b/>
          <w:color w:val="000000"/>
          <w:sz w:val="17"/>
          <w:szCs w:val="17"/>
        </w:rPr>
      </w:pPr>
    </w:p>
    <w:p w14:paraId="343B691F" w14:textId="77777777" w:rsidR="00DB1380" w:rsidRDefault="00DB1380" w:rsidP="00DB1380">
      <w:pPr>
        <w:rPr>
          <w:rFonts w:ascii="Verdana" w:eastAsia="Verdana" w:hAnsi="Verdana"/>
          <w:b/>
          <w:color w:val="000000"/>
          <w:sz w:val="17"/>
          <w:szCs w:val="17"/>
        </w:rPr>
      </w:pPr>
    </w:p>
    <w:p w14:paraId="3B2BFC43" w14:textId="77777777" w:rsidR="00DB1380" w:rsidRPr="00DB1380" w:rsidRDefault="00DB1380" w:rsidP="00DB1380">
      <w:pPr>
        <w:rPr>
          <w:rFonts w:ascii="Verdana" w:eastAsia="Verdana" w:hAnsi="Verdana"/>
          <w:b/>
          <w:color w:val="000000"/>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49"/>
      </w:tblGrid>
      <w:tr w:rsidR="00DB1380" w:rsidRPr="00DB1380" w14:paraId="487F705B" w14:textId="77777777" w:rsidTr="008F63AB">
        <w:trPr>
          <w:trHeight w:val="397"/>
        </w:trPr>
        <w:tc>
          <w:tcPr>
            <w:tcW w:w="2835" w:type="dxa"/>
            <w:vAlign w:val="center"/>
          </w:tcPr>
          <w:p w14:paraId="55DC5461" w14:textId="77777777" w:rsidR="00DB1380" w:rsidRPr="00DB1380" w:rsidRDefault="00DB1380" w:rsidP="00DB1380">
            <w:pPr>
              <w:pStyle w:val="Paragrafoelenco"/>
              <w:numPr>
                <w:ilvl w:val="0"/>
                <w:numId w:val="46"/>
              </w:numPr>
              <w:contextualSpacing/>
              <w:rPr>
                <w:rFonts w:ascii="Verdana" w:hAnsi="Verdana"/>
                <w:sz w:val="17"/>
                <w:szCs w:val="17"/>
              </w:rPr>
            </w:pPr>
            <w:r w:rsidRPr="00DB1380">
              <w:rPr>
                <w:rFonts w:ascii="Verdana" w:hAnsi="Verdana"/>
                <w:sz w:val="17"/>
                <w:szCs w:val="17"/>
              </w:rPr>
              <w:lastRenderedPageBreak/>
              <w:t>Titoli culturali</w:t>
            </w:r>
          </w:p>
        </w:tc>
        <w:tc>
          <w:tcPr>
            <w:tcW w:w="7371" w:type="dxa"/>
            <w:gridSpan w:val="3"/>
            <w:vAlign w:val="center"/>
          </w:tcPr>
          <w:p w14:paraId="009E0055" w14:textId="77777777" w:rsidR="00DB1380" w:rsidRPr="00DB1380" w:rsidRDefault="00DB1380" w:rsidP="008F63AB">
            <w:pPr>
              <w:rPr>
                <w:rFonts w:ascii="Verdana" w:hAnsi="Verdana"/>
                <w:sz w:val="17"/>
                <w:szCs w:val="17"/>
              </w:rPr>
            </w:pPr>
          </w:p>
        </w:tc>
      </w:tr>
      <w:tr w:rsidR="00DB1380" w:rsidRPr="00DB1380" w14:paraId="312A5198" w14:textId="77777777" w:rsidTr="008F63AB">
        <w:trPr>
          <w:trHeight w:val="397"/>
        </w:trPr>
        <w:tc>
          <w:tcPr>
            <w:tcW w:w="2835" w:type="dxa"/>
            <w:vAlign w:val="center"/>
          </w:tcPr>
          <w:p w14:paraId="5C0624BB" w14:textId="77777777" w:rsidR="00DB1380" w:rsidRPr="00DB1380" w:rsidRDefault="00DB1380" w:rsidP="008F63AB">
            <w:pPr>
              <w:rPr>
                <w:rFonts w:ascii="Verdana" w:hAnsi="Verdana"/>
                <w:sz w:val="17"/>
                <w:szCs w:val="17"/>
              </w:rPr>
            </w:pPr>
            <w:r w:rsidRPr="00DB1380">
              <w:rPr>
                <w:rFonts w:ascii="Verdana" w:hAnsi="Verdana"/>
                <w:sz w:val="17"/>
                <w:szCs w:val="17"/>
              </w:rPr>
              <w:t>Conseguito presso:</w:t>
            </w:r>
          </w:p>
        </w:tc>
        <w:tc>
          <w:tcPr>
            <w:tcW w:w="7371" w:type="dxa"/>
            <w:gridSpan w:val="3"/>
            <w:vAlign w:val="center"/>
          </w:tcPr>
          <w:p w14:paraId="72BBFEC9" w14:textId="77777777" w:rsidR="00DB1380" w:rsidRPr="00DB1380" w:rsidRDefault="00DB1380" w:rsidP="008F63AB">
            <w:pPr>
              <w:rPr>
                <w:rFonts w:ascii="Verdana" w:hAnsi="Verdana"/>
                <w:sz w:val="17"/>
                <w:szCs w:val="17"/>
              </w:rPr>
            </w:pPr>
          </w:p>
        </w:tc>
      </w:tr>
      <w:tr w:rsidR="00DB1380" w:rsidRPr="00DB1380" w14:paraId="37A7FBA9" w14:textId="77777777" w:rsidTr="008F63AB">
        <w:trPr>
          <w:trHeight w:val="397"/>
        </w:trPr>
        <w:tc>
          <w:tcPr>
            <w:tcW w:w="2835" w:type="dxa"/>
            <w:vAlign w:val="center"/>
          </w:tcPr>
          <w:p w14:paraId="3F88EF56"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vAlign w:val="center"/>
          </w:tcPr>
          <w:p w14:paraId="03529C26" w14:textId="77777777" w:rsidR="00DB1380" w:rsidRPr="00DB1380" w:rsidRDefault="00DB1380" w:rsidP="008F63AB">
            <w:pPr>
              <w:rPr>
                <w:rFonts w:ascii="Verdana" w:hAnsi="Verdana"/>
                <w:sz w:val="17"/>
                <w:szCs w:val="17"/>
              </w:rPr>
            </w:pPr>
          </w:p>
        </w:tc>
        <w:tc>
          <w:tcPr>
            <w:tcW w:w="1886" w:type="dxa"/>
            <w:vAlign w:val="center"/>
          </w:tcPr>
          <w:p w14:paraId="133D127B"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49" w:type="dxa"/>
            <w:vAlign w:val="center"/>
          </w:tcPr>
          <w:p w14:paraId="28FAC6C3" w14:textId="77777777" w:rsidR="00DB1380" w:rsidRPr="00DB1380" w:rsidRDefault="00DB1380" w:rsidP="008F63AB">
            <w:pPr>
              <w:rPr>
                <w:rFonts w:ascii="Verdana" w:hAnsi="Verdana"/>
                <w:sz w:val="17"/>
                <w:szCs w:val="17"/>
              </w:rPr>
            </w:pPr>
          </w:p>
        </w:tc>
      </w:tr>
    </w:tbl>
    <w:p w14:paraId="1CA1D4D2" w14:textId="77777777" w:rsidR="00DB1380" w:rsidRPr="00DB1380" w:rsidRDefault="00DB1380" w:rsidP="00DB1380">
      <w:pPr>
        <w:rPr>
          <w:rFonts w:ascii="Verdana" w:hAnsi="Verdana"/>
          <w:b/>
          <w:i/>
          <w:sz w:val="17"/>
          <w:szCs w:val="17"/>
        </w:rPr>
      </w:pPr>
    </w:p>
    <w:p w14:paraId="296A8108" w14:textId="217968D7" w:rsidR="00DB1380" w:rsidRPr="00DB1380" w:rsidRDefault="00DB1380" w:rsidP="00DB1380">
      <w:pPr>
        <w:rPr>
          <w:rFonts w:ascii="Verdana" w:hAnsi="Verdana"/>
          <w:b/>
          <w:i/>
          <w:sz w:val="17"/>
          <w:szCs w:val="17"/>
        </w:rPr>
      </w:pPr>
      <w:r w:rsidRPr="00DB1380">
        <w:rPr>
          <w:rFonts w:ascii="Verdana" w:hAnsi="Verdana"/>
          <w:b/>
          <w:i/>
          <w:sz w:val="17"/>
          <w:szCs w:val="17"/>
        </w:rPr>
        <w:t>Esperienze di gestione nell’ambito delle programmazioni PON/PNRR</w:t>
      </w: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52D3ABFB" w14:textId="77777777" w:rsidTr="008F63AB">
        <w:trPr>
          <w:trHeight w:val="397"/>
        </w:trPr>
        <w:tc>
          <w:tcPr>
            <w:tcW w:w="2835" w:type="dxa"/>
            <w:vAlign w:val="center"/>
          </w:tcPr>
          <w:p w14:paraId="75E4DB5B"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67C02EE3" w14:textId="77777777" w:rsidR="00DB1380" w:rsidRPr="00DB1380" w:rsidRDefault="00DB1380" w:rsidP="008F63AB">
            <w:pPr>
              <w:rPr>
                <w:rFonts w:ascii="Verdana" w:hAnsi="Verdana"/>
                <w:sz w:val="17"/>
                <w:szCs w:val="17"/>
              </w:rPr>
            </w:pPr>
          </w:p>
        </w:tc>
      </w:tr>
      <w:tr w:rsidR="00DB1380" w:rsidRPr="00DB1380" w14:paraId="36A91133" w14:textId="77777777" w:rsidTr="008F63AB">
        <w:trPr>
          <w:trHeight w:val="397"/>
        </w:trPr>
        <w:tc>
          <w:tcPr>
            <w:tcW w:w="2835" w:type="dxa"/>
            <w:vAlign w:val="center"/>
          </w:tcPr>
          <w:p w14:paraId="1D799D25"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5D8E4990" w14:textId="77777777" w:rsidR="00DB1380" w:rsidRPr="00DB1380" w:rsidRDefault="00DB1380" w:rsidP="008F63AB">
            <w:pPr>
              <w:rPr>
                <w:rFonts w:ascii="Verdana" w:hAnsi="Verdana"/>
                <w:sz w:val="17"/>
                <w:szCs w:val="17"/>
              </w:rPr>
            </w:pPr>
          </w:p>
        </w:tc>
      </w:tr>
      <w:tr w:rsidR="00DB1380" w:rsidRPr="00DB1380" w14:paraId="4D1F14AC" w14:textId="77777777" w:rsidTr="008F63AB">
        <w:trPr>
          <w:trHeight w:val="397"/>
        </w:trPr>
        <w:tc>
          <w:tcPr>
            <w:tcW w:w="2835" w:type="dxa"/>
            <w:vAlign w:val="center"/>
          </w:tcPr>
          <w:p w14:paraId="0F059CFC"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65641FA6" w14:textId="77777777" w:rsidR="00DB1380" w:rsidRPr="00DB1380" w:rsidRDefault="00DB1380" w:rsidP="008F63AB">
            <w:pPr>
              <w:rPr>
                <w:rFonts w:ascii="Verdana" w:hAnsi="Verdana"/>
                <w:sz w:val="17"/>
                <w:szCs w:val="17"/>
              </w:rPr>
            </w:pPr>
          </w:p>
        </w:tc>
      </w:tr>
      <w:tr w:rsidR="00DB1380" w:rsidRPr="00DB1380" w14:paraId="46878CF5" w14:textId="77777777" w:rsidTr="008F63AB">
        <w:trPr>
          <w:trHeight w:val="397"/>
        </w:trPr>
        <w:tc>
          <w:tcPr>
            <w:tcW w:w="2835" w:type="dxa"/>
            <w:vAlign w:val="center"/>
          </w:tcPr>
          <w:p w14:paraId="3C68DD81"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1E068198"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7AA674FD"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5EE306C5" w14:textId="77777777" w:rsidR="00DB1380" w:rsidRPr="00DB1380" w:rsidRDefault="00DB1380" w:rsidP="008F63AB">
            <w:pPr>
              <w:rPr>
                <w:rFonts w:ascii="Verdana" w:hAnsi="Verdana"/>
                <w:sz w:val="17"/>
                <w:szCs w:val="17"/>
              </w:rPr>
            </w:pPr>
          </w:p>
        </w:tc>
      </w:tr>
    </w:tbl>
    <w:p w14:paraId="5937613A"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381E8C64" w14:textId="77777777" w:rsidTr="008F63AB">
        <w:trPr>
          <w:trHeight w:val="397"/>
        </w:trPr>
        <w:tc>
          <w:tcPr>
            <w:tcW w:w="2835" w:type="dxa"/>
            <w:vAlign w:val="center"/>
          </w:tcPr>
          <w:p w14:paraId="3C99E030"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763A5D69" w14:textId="77777777" w:rsidR="00DB1380" w:rsidRPr="00DB1380" w:rsidRDefault="00DB1380" w:rsidP="008F63AB">
            <w:pPr>
              <w:rPr>
                <w:rFonts w:ascii="Verdana" w:hAnsi="Verdana"/>
                <w:sz w:val="17"/>
                <w:szCs w:val="17"/>
              </w:rPr>
            </w:pPr>
          </w:p>
        </w:tc>
      </w:tr>
      <w:tr w:rsidR="00DB1380" w:rsidRPr="00DB1380" w14:paraId="7F9A3B49" w14:textId="77777777" w:rsidTr="008F63AB">
        <w:trPr>
          <w:trHeight w:val="397"/>
        </w:trPr>
        <w:tc>
          <w:tcPr>
            <w:tcW w:w="2835" w:type="dxa"/>
            <w:vAlign w:val="center"/>
          </w:tcPr>
          <w:p w14:paraId="06FCACED"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2682B659" w14:textId="77777777" w:rsidR="00DB1380" w:rsidRPr="00DB1380" w:rsidRDefault="00DB1380" w:rsidP="008F63AB">
            <w:pPr>
              <w:rPr>
                <w:rFonts w:ascii="Verdana" w:hAnsi="Verdana"/>
                <w:sz w:val="17"/>
                <w:szCs w:val="17"/>
              </w:rPr>
            </w:pPr>
          </w:p>
        </w:tc>
      </w:tr>
      <w:tr w:rsidR="00DB1380" w:rsidRPr="00DB1380" w14:paraId="206DEF1B" w14:textId="77777777" w:rsidTr="008F63AB">
        <w:trPr>
          <w:trHeight w:val="397"/>
        </w:trPr>
        <w:tc>
          <w:tcPr>
            <w:tcW w:w="2835" w:type="dxa"/>
            <w:vAlign w:val="center"/>
          </w:tcPr>
          <w:p w14:paraId="5AE1603F"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13362D20" w14:textId="77777777" w:rsidR="00DB1380" w:rsidRPr="00DB1380" w:rsidRDefault="00DB1380" w:rsidP="008F63AB">
            <w:pPr>
              <w:rPr>
                <w:rFonts w:ascii="Verdana" w:hAnsi="Verdana"/>
                <w:sz w:val="17"/>
                <w:szCs w:val="17"/>
              </w:rPr>
            </w:pPr>
          </w:p>
        </w:tc>
      </w:tr>
      <w:tr w:rsidR="00DB1380" w:rsidRPr="00DB1380" w14:paraId="5C0E595A" w14:textId="77777777" w:rsidTr="008F63AB">
        <w:trPr>
          <w:trHeight w:val="397"/>
        </w:trPr>
        <w:tc>
          <w:tcPr>
            <w:tcW w:w="2835" w:type="dxa"/>
            <w:vAlign w:val="center"/>
          </w:tcPr>
          <w:p w14:paraId="347AA76A"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607567B8"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1318F25C"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3F167835" w14:textId="77777777" w:rsidR="00DB1380" w:rsidRPr="00DB1380" w:rsidRDefault="00DB1380" w:rsidP="008F63AB">
            <w:pPr>
              <w:rPr>
                <w:rFonts w:ascii="Verdana" w:hAnsi="Verdana"/>
                <w:sz w:val="17"/>
                <w:szCs w:val="17"/>
              </w:rPr>
            </w:pPr>
          </w:p>
        </w:tc>
      </w:tr>
    </w:tbl>
    <w:p w14:paraId="2D86B234" w14:textId="77777777" w:rsidR="00DB1380" w:rsidRPr="00DB1380" w:rsidRDefault="00DB1380" w:rsidP="00DB1380">
      <w:pPr>
        <w:jc w:val="both"/>
        <w:rPr>
          <w:rFonts w:ascii="Verdana" w:hAnsi="Verdana"/>
          <w:b/>
          <w:i/>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63447F52" w14:textId="77777777" w:rsidTr="008F63AB">
        <w:trPr>
          <w:trHeight w:val="397"/>
        </w:trPr>
        <w:tc>
          <w:tcPr>
            <w:tcW w:w="2835" w:type="dxa"/>
            <w:vAlign w:val="center"/>
          </w:tcPr>
          <w:p w14:paraId="236F4CEF"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7FE730B5" w14:textId="77777777" w:rsidR="00DB1380" w:rsidRPr="00DB1380" w:rsidRDefault="00DB1380" w:rsidP="008F63AB">
            <w:pPr>
              <w:rPr>
                <w:rFonts w:ascii="Verdana" w:hAnsi="Verdana"/>
                <w:sz w:val="17"/>
                <w:szCs w:val="17"/>
              </w:rPr>
            </w:pPr>
          </w:p>
        </w:tc>
      </w:tr>
      <w:tr w:rsidR="00DB1380" w:rsidRPr="00DB1380" w14:paraId="0C035044" w14:textId="77777777" w:rsidTr="008F63AB">
        <w:trPr>
          <w:trHeight w:val="397"/>
        </w:trPr>
        <w:tc>
          <w:tcPr>
            <w:tcW w:w="2835" w:type="dxa"/>
            <w:vAlign w:val="center"/>
          </w:tcPr>
          <w:p w14:paraId="55D55876"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74AF8161" w14:textId="77777777" w:rsidR="00DB1380" w:rsidRPr="00DB1380" w:rsidRDefault="00DB1380" w:rsidP="008F63AB">
            <w:pPr>
              <w:rPr>
                <w:rFonts w:ascii="Verdana" w:hAnsi="Verdana"/>
                <w:sz w:val="17"/>
                <w:szCs w:val="17"/>
              </w:rPr>
            </w:pPr>
          </w:p>
        </w:tc>
      </w:tr>
      <w:tr w:rsidR="00DB1380" w:rsidRPr="00DB1380" w14:paraId="137331D5" w14:textId="77777777" w:rsidTr="008F63AB">
        <w:trPr>
          <w:trHeight w:val="397"/>
        </w:trPr>
        <w:tc>
          <w:tcPr>
            <w:tcW w:w="2835" w:type="dxa"/>
            <w:vAlign w:val="center"/>
          </w:tcPr>
          <w:p w14:paraId="762AF513"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6908D8D4" w14:textId="77777777" w:rsidR="00DB1380" w:rsidRPr="00DB1380" w:rsidRDefault="00DB1380" w:rsidP="008F63AB">
            <w:pPr>
              <w:rPr>
                <w:rFonts w:ascii="Verdana" w:hAnsi="Verdana"/>
                <w:sz w:val="17"/>
                <w:szCs w:val="17"/>
              </w:rPr>
            </w:pPr>
          </w:p>
        </w:tc>
      </w:tr>
      <w:tr w:rsidR="00DB1380" w:rsidRPr="00DB1380" w14:paraId="57590811" w14:textId="77777777" w:rsidTr="008F63AB">
        <w:trPr>
          <w:trHeight w:val="397"/>
        </w:trPr>
        <w:tc>
          <w:tcPr>
            <w:tcW w:w="2835" w:type="dxa"/>
            <w:vAlign w:val="center"/>
          </w:tcPr>
          <w:p w14:paraId="454B72AC"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7A7B1675"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5F198EDF"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728AF154" w14:textId="77777777" w:rsidR="00DB1380" w:rsidRPr="00DB1380" w:rsidRDefault="00DB1380" w:rsidP="008F63AB">
            <w:pPr>
              <w:rPr>
                <w:rFonts w:ascii="Verdana" w:hAnsi="Verdana"/>
                <w:sz w:val="17"/>
                <w:szCs w:val="17"/>
              </w:rPr>
            </w:pPr>
          </w:p>
        </w:tc>
      </w:tr>
    </w:tbl>
    <w:p w14:paraId="0D976B64"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593BB129" w14:textId="77777777" w:rsidTr="008F63AB">
        <w:trPr>
          <w:trHeight w:val="397"/>
        </w:trPr>
        <w:tc>
          <w:tcPr>
            <w:tcW w:w="2835" w:type="dxa"/>
            <w:vAlign w:val="center"/>
          </w:tcPr>
          <w:p w14:paraId="04FF8E6F"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5B07E727" w14:textId="77777777" w:rsidR="00DB1380" w:rsidRPr="00DB1380" w:rsidRDefault="00DB1380" w:rsidP="008F63AB">
            <w:pPr>
              <w:rPr>
                <w:rFonts w:ascii="Verdana" w:hAnsi="Verdana"/>
                <w:sz w:val="17"/>
                <w:szCs w:val="17"/>
              </w:rPr>
            </w:pPr>
          </w:p>
        </w:tc>
      </w:tr>
      <w:tr w:rsidR="00DB1380" w:rsidRPr="00DB1380" w14:paraId="1ED72330" w14:textId="77777777" w:rsidTr="008F63AB">
        <w:trPr>
          <w:trHeight w:val="397"/>
        </w:trPr>
        <w:tc>
          <w:tcPr>
            <w:tcW w:w="2835" w:type="dxa"/>
            <w:vAlign w:val="center"/>
          </w:tcPr>
          <w:p w14:paraId="6208649C"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77089208" w14:textId="77777777" w:rsidR="00DB1380" w:rsidRPr="00DB1380" w:rsidRDefault="00DB1380" w:rsidP="008F63AB">
            <w:pPr>
              <w:rPr>
                <w:rFonts w:ascii="Verdana" w:hAnsi="Verdana"/>
                <w:sz w:val="17"/>
                <w:szCs w:val="17"/>
              </w:rPr>
            </w:pPr>
          </w:p>
        </w:tc>
      </w:tr>
      <w:tr w:rsidR="00DB1380" w:rsidRPr="00DB1380" w14:paraId="3F5550E2" w14:textId="77777777" w:rsidTr="008F63AB">
        <w:trPr>
          <w:trHeight w:val="397"/>
        </w:trPr>
        <w:tc>
          <w:tcPr>
            <w:tcW w:w="2835" w:type="dxa"/>
            <w:vAlign w:val="center"/>
          </w:tcPr>
          <w:p w14:paraId="3E6D99AA"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0DACF590" w14:textId="77777777" w:rsidR="00DB1380" w:rsidRPr="00DB1380" w:rsidRDefault="00DB1380" w:rsidP="008F63AB">
            <w:pPr>
              <w:rPr>
                <w:rFonts w:ascii="Verdana" w:hAnsi="Verdana"/>
                <w:sz w:val="17"/>
                <w:szCs w:val="17"/>
              </w:rPr>
            </w:pPr>
          </w:p>
        </w:tc>
      </w:tr>
      <w:tr w:rsidR="00DB1380" w:rsidRPr="00DB1380" w14:paraId="6F34E9E8" w14:textId="77777777" w:rsidTr="008F63AB">
        <w:trPr>
          <w:trHeight w:val="397"/>
        </w:trPr>
        <w:tc>
          <w:tcPr>
            <w:tcW w:w="2835" w:type="dxa"/>
            <w:vAlign w:val="center"/>
          </w:tcPr>
          <w:p w14:paraId="470CB116"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4CF281AB"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0E654D73"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5F58DD76" w14:textId="77777777" w:rsidR="00DB1380" w:rsidRPr="00DB1380" w:rsidRDefault="00DB1380" w:rsidP="008F63AB">
            <w:pPr>
              <w:rPr>
                <w:rFonts w:ascii="Verdana" w:hAnsi="Verdana"/>
                <w:sz w:val="17"/>
                <w:szCs w:val="17"/>
              </w:rPr>
            </w:pPr>
          </w:p>
        </w:tc>
      </w:tr>
    </w:tbl>
    <w:p w14:paraId="5BFE54A7"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7F297C8A" w14:textId="77777777" w:rsidTr="008F63AB">
        <w:trPr>
          <w:trHeight w:val="397"/>
        </w:trPr>
        <w:tc>
          <w:tcPr>
            <w:tcW w:w="2835" w:type="dxa"/>
            <w:vAlign w:val="center"/>
          </w:tcPr>
          <w:p w14:paraId="47026FBF"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4385CD80" w14:textId="77777777" w:rsidR="00DB1380" w:rsidRPr="00DB1380" w:rsidRDefault="00DB1380" w:rsidP="008F63AB">
            <w:pPr>
              <w:rPr>
                <w:rFonts w:ascii="Verdana" w:hAnsi="Verdana"/>
                <w:sz w:val="17"/>
                <w:szCs w:val="17"/>
              </w:rPr>
            </w:pPr>
          </w:p>
        </w:tc>
      </w:tr>
      <w:tr w:rsidR="00DB1380" w:rsidRPr="00DB1380" w14:paraId="1AAF6D24" w14:textId="77777777" w:rsidTr="008F63AB">
        <w:trPr>
          <w:trHeight w:val="397"/>
        </w:trPr>
        <w:tc>
          <w:tcPr>
            <w:tcW w:w="2835" w:type="dxa"/>
            <w:vAlign w:val="center"/>
          </w:tcPr>
          <w:p w14:paraId="759BC08D"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7336DC54" w14:textId="77777777" w:rsidR="00DB1380" w:rsidRPr="00DB1380" w:rsidRDefault="00DB1380" w:rsidP="008F63AB">
            <w:pPr>
              <w:rPr>
                <w:rFonts w:ascii="Verdana" w:hAnsi="Verdana"/>
                <w:sz w:val="17"/>
                <w:szCs w:val="17"/>
              </w:rPr>
            </w:pPr>
          </w:p>
        </w:tc>
      </w:tr>
      <w:tr w:rsidR="00DB1380" w:rsidRPr="00DB1380" w14:paraId="0FCEB8B1" w14:textId="77777777" w:rsidTr="008F63AB">
        <w:trPr>
          <w:trHeight w:val="397"/>
        </w:trPr>
        <w:tc>
          <w:tcPr>
            <w:tcW w:w="2835" w:type="dxa"/>
            <w:vAlign w:val="center"/>
          </w:tcPr>
          <w:p w14:paraId="56FAC3D6"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6D37C6B3" w14:textId="77777777" w:rsidR="00DB1380" w:rsidRPr="00DB1380" w:rsidRDefault="00DB1380" w:rsidP="008F63AB">
            <w:pPr>
              <w:rPr>
                <w:rFonts w:ascii="Verdana" w:hAnsi="Verdana"/>
                <w:sz w:val="17"/>
                <w:szCs w:val="17"/>
              </w:rPr>
            </w:pPr>
          </w:p>
        </w:tc>
      </w:tr>
      <w:tr w:rsidR="00DB1380" w:rsidRPr="00DB1380" w14:paraId="6FDD38A8" w14:textId="77777777" w:rsidTr="008F63AB">
        <w:trPr>
          <w:trHeight w:val="397"/>
        </w:trPr>
        <w:tc>
          <w:tcPr>
            <w:tcW w:w="2835" w:type="dxa"/>
            <w:vAlign w:val="center"/>
          </w:tcPr>
          <w:p w14:paraId="089014ED"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1A7F8B89"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2A18CC88"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146B3502" w14:textId="77777777" w:rsidR="00DB1380" w:rsidRPr="00DB1380" w:rsidRDefault="00DB1380" w:rsidP="008F63AB">
            <w:pPr>
              <w:rPr>
                <w:rFonts w:ascii="Verdana" w:hAnsi="Verdana"/>
                <w:sz w:val="17"/>
                <w:szCs w:val="17"/>
              </w:rPr>
            </w:pPr>
          </w:p>
        </w:tc>
      </w:tr>
    </w:tbl>
    <w:p w14:paraId="14D3884F"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26128E16" w14:textId="77777777" w:rsidTr="008F63AB">
        <w:trPr>
          <w:trHeight w:val="397"/>
        </w:trPr>
        <w:tc>
          <w:tcPr>
            <w:tcW w:w="2835" w:type="dxa"/>
            <w:vAlign w:val="center"/>
          </w:tcPr>
          <w:p w14:paraId="1220FB2B" w14:textId="77777777" w:rsidR="00DB1380" w:rsidRPr="00DB1380" w:rsidRDefault="00DB1380" w:rsidP="00DB1380">
            <w:pPr>
              <w:pStyle w:val="Paragrafoelenco"/>
              <w:numPr>
                <w:ilvl w:val="0"/>
                <w:numId w:val="47"/>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16506A81" w14:textId="77777777" w:rsidR="00DB1380" w:rsidRPr="00DB1380" w:rsidRDefault="00DB1380" w:rsidP="008F63AB">
            <w:pPr>
              <w:rPr>
                <w:rFonts w:ascii="Verdana" w:hAnsi="Verdana"/>
                <w:sz w:val="17"/>
                <w:szCs w:val="17"/>
              </w:rPr>
            </w:pPr>
          </w:p>
        </w:tc>
      </w:tr>
      <w:tr w:rsidR="00DB1380" w:rsidRPr="00DB1380" w14:paraId="4F3A9170" w14:textId="77777777" w:rsidTr="008F63AB">
        <w:trPr>
          <w:trHeight w:val="397"/>
        </w:trPr>
        <w:tc>
          <w:tcPr>
            <w:tcW w:w="2835" w:type="dxa"/>
            <w:vAlign w:val="center"/>
          </w:tcPr>
          <w:p w14:paraId="30E1B6D0"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5E2F14B7" w14:textId="77777777" w:rsidR="00DB1380" w:rsidRPr="00DB1380" w:rsidRDefault="00DB1380" w:rsidP="008F63AB">
            <w:pPr>
              <w:rPr>
                <w:rFonts w:ascii="Verdana" w:hAnsi="Verdana"/>
                <w:sz w:val="17"/>
                <w:szCs w:val="17"/>
              </w:rPr>
            </w:pPr>
          </w:p>
        </w:tc>
      </w:tr>
      <w:tr w:rsidR="00DB1380" w:rsidRPr="00DB1380" w14:paraId="3149C277" w14:textId="77777777" w:rsidTr="008F63AB">
        <w:trPr>
          <w:trHeight w:val="397"/>
        </w:trPr>
        <w:tc>
          <w:tcPr>
            <w:tcW w:w="2835" w:type="dxa"/>
            <w:vAlign w:val="center"/>
          </w:tcPr>
          <w:p w14:paraId="14EA512E"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7C38FCDE" w14:textId="77777777" w:rsidR="00DB1380" w:rsidRPr="00DB1380" w:rsidRDefault="00DB1380" w:rsidP="008F63AB">
            <w:pPr>
              <w:rPr>
                <w:rFonts w:ascii="Verdana" w:hAnsi="Verdana"/>
                <w:sz w:val="17"/>
                <w:szCs w:val="17"/>
              </w:rPr>
            </w:pPr>
          </w:p>
        </w:tc>
      </w:tr>
      <w:tr w:rsidR="00DB1380" w:rsidRPr="00DB1380" w14:paraId="18B9E3F1" w14:textId="77777777" w:rsidTr="008F63AB">
        <w:trPr>
          <w:trHeight w:val="397"/>
        </w:trPr>
        <w:tc>
          <w:tcPr>
            <w:tcW w:w="2835" w:type="dxa"/>
            <w:vAlign w:val="center"/>
          </w:tcPr>
          <w:p w14:paraId="75B625C5" w14:textId="77777777" w:rsidR="00DB1380" w:rsidRPr="00DB1380" w:rsidRDefault="00DB1380" w:rsidP="008F63AB">
            <w:pPr>
              <w:rPr>
                <w:rFonts w:ascii="Verdana" w:hAnsi="Verdana"/>
                <w:sz w:val="17"/>
                <w:szCs w:val="17"/>
              </w:rPr>
            </w:pPr>
            <w:r w:rsidRPr="00DB1380">
              <w:rPr>
                <w:rFonts w:ascii="Verdana" w:hAnsi="Verdana"/>
                <w:sz w:val="17"/>
                <w:szCs w:val="17"/>
              </w:rPr>
              <w:lastRenderedPageBreak/>
              <w:t>Dal</w:t>
            </w:r>
          </w:p>
        </w:tc>
        <w:tc>
          <w:tcPr>
            <w:tcW w:w="2436" w:type="dxa"/>
            <w:tcBorders>
              <w:bottom w:val="single" w:sz="4" w:space="0" w:color="auto"/>
            </w:tcBorders>
            <w:vAlign w:val="center"/>
          </w:tcPr>
          <w:p w14:paraId="67D3EEE6"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4880E2F8"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13900FC6" w14:textId="77777777" w:rsidR="00DB1380" w:rsidRPr="00DB1380" w:rsidRDefault="00DB1380" w:rsidP="008F63AB">
            <w:pPr>
              <w:rPr>
                <w:rFonts w:ascii="Verdana" w:hAnsi="Verdana"/>
                <w:sz w:val="17"/>
                <w:szCs w:val="17"/>
              </w:rPr>
            </w:pPr>
          </w:p>
        </w:tc>
      </w:tr>
    </w:tbl>
    <w:p w14:paraId="400652F2" w14:textId="77777777" w:rsidR="00DB1380" w:rsidRPr="00DB1380" w:rsidRDefault="00DB1380" w:rsidP="00DB1380">
      <w:pPr>
        <w:autoSpaceDE w:val="0"/>
        <w:autoSpaceDN w:val="0"/>
        <w:adjustRightInd w:val="0"/>
        <w:jc w:val="both"/>
        <w:rPr>
          <w:rFonts w:ascii="Verdana" w:hAnsi="Verdana"/>
          <w:b/>
          <w:sz w:val="17"/>
          <w:szCs w:val="17"/>
        </w:rPr>
      </w:pPr>
    </w:p>
    <w:p w14:paraId="4DA8E714" w14:textId="77777777" w:rsidR="00DB1380" w:rsidRPr="00DB1380" w:rsidRDefault="00DB1380" w:rsidP="00DB1380">
      <w:pPr>
        <w:autoSpaceDE w:val="0"/>
        <w:autoSpaceDN w:val="0"/>
        <w:adjustRightInd w:val="0"/>
        <w:jc w:val="both"/>
        <w:rPr>
          <w:rFonts w:ascii="Verdana" w:hAnsi="Verdana" w:cs="Calibri"/>
          <w:b/>
          <w:sz w:val="17"/>
          <w:szCs w:val="17"/>
        </w:rPr>
      </w:pPr>
      <w:r w:rsidRPr="00DB1380">
        <w:rPr>
          <w:rFonts w:ascii="Verdana" w:hAnsi="Verdana"/>
          <w:b/>
          <w:sz w:val="17"/>
          <w:szCs w:val="17"/>
        </w:rPr>
        <w:t xml:space="preserve">Esperienze di rendicontazione nell’ambito </w:t>
      </w:r>
      <w:r w:rsidRPr="00DB1380">
        <w:rPr>
          <w:rFonts w:ascii="Verdana" w:hAnsi="Verdana" w:cs="Calibri"/>
          <w:b/>
          <w:sz w:val="17"/>
          <w:szCs w:val="17"/>
        </w:rPr>
        <w:t xml:space="preserve">dei progetti PON/PNRR </w:t>
      </w:r>
    </w:p>
    <w:p w14:paraId="63B5C9F2" w14:textId="77777777" w:rsidR="00DB1380" w:rsidRPr="00DB1380" w:rsidRDefault="00DB1380" w:rsidP="00DB1380">
      <w:pPr>
        <w:autoSpaceDE w:val="0"/>
        <w:autoSpaceDN w:val="0"/>
        <w:adjustRightInd w:val="0"/>
        <w:jc w:val="both"/>
        <w:rPr>
          <w:rFonts w:ascii="Verdana" w:hAnsi="Verdana"/>
          <w:b/>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317097F2" w14:textId="77777777" w:rsidTr="008F63AB">
        <w:trPr>
          <w:trHeight w:val="397"/>
        </w:trPr>
        <w:tc>
          <w:tcPr>
            <w:tcW w:w="2835" w:type="dxa"/>
            <w:vAlign w:val="center"/>
          </w:tcPr>
          <w:p w14:paraId="50114764" w14:textId="77777777" w:rsidR="00DB1380" w:rsidRPr="00DB1380" w:rsidRDefault="00DB1380" w:rsidP="00DB1380">
            <w:pPr>
              <w:pStyle w:val="Paragrafoelenco"/>
              <w:numPr>
                <w:ilvl w:val="0"/>
                <w:numId w:val="48"/>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41ECB88C" w14:textId="77777777" w:rsidR="00DB1380" w:rsidRPr="00DB1380" w:rsidRDefault="00DB1380" w:rsidP="008F63AB">
            <w:pPr>
              <w:rPr>
                <w:rFonts w:ascii="Verdana" w:hAnsi="Verdana"/>
                <w:sz w:val="17"/>
                <w:szCs w:val="17"/>
              </w:rPr>
            </w:pPr>
          </w:p>
        </w:tc>
      </w:tr>
      <w:tr w:rsidR="00DB1380" w:rsidRPr="00DB1380" w14:paraId="7E42AAED" w14:textId="77777777" w:rsidTr="008F63AB">
        <w:trPr>
          <w:trHeight w:val="397"/>
        </w:trPr>
        <w:tc>
          <w:tcPr>
            <w:tcW w:w="2835" w:type="dxa"/>
            <w:vAlign w:val="center"/>
          </w:tcPr>
          <w:p w14:paraId="4781E486"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5D28B8B4" w14:textId="77777777" w:rsidR="00DB1380" w:rsidRPr="00DB1380" w:rsidRDefault="00DB1380" w:rsidP="008F63AB">
            <w:pPr>
              <w:rPr>
                <w:rFonts w:ascii="Verdana" w:hAnsi="Verdana"/>
                <w:sz w:val="17"/>
                <w:szCs w:val="17"/>
              </w:rPr>
            </w:pPr>
          </w:p>
        </w:tc>
      </w:tr>
      <w:tr w:rsidR="00DB1380" w:rsidRPr="00DB1380" w14:paraId="3BB62AAF" w14:textId="77777777" w:rsidTr="008F63AB">
        <w:trPr>
          <w:trHeight w:val="397"/>
        </w:trPr>
        <w:tc>
          <w:tcPr>
            <w:tcW w:w="2835" w:type="dxa"/>
            <w:vAlign w:val="center"/>
          </w:tcPr>
          <w:p w14:paraId="5EA4489F"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5F82E5C9" w14:textId="77777777" w:rsidR="00DB1380" w:rsidRPr="00DB1380" w:rsidRDefault="00DB1380" w:rsidP="008F63AB">
            <w:pPr>
              <w:rPr>
                <w:rFonts w:ascii="Verdana" w:hAnsi="Verdana"/>
                <w:sz w:val="17"/>
                <w:szCs w:val="17"/>
              </w:rPr>
            </w:pPr>
          </w:p>
        </w:tc>
      </w:tr>
      <w:tr w:rsidR="00DB1380" w:rsidRPr="00DB1380" w14:paraId="57AE0584" w14:textId="77777777" w:rsidTr="008F63AB">
        <w:trPr>
          <w:trHeight w:val="397"/>
        </w:trPr>
        <w:tc>
          <w:tcPr>
            <w:tcW w:w="2835" w:type="dxa"/>
            <w:vAlign w:val="center"/>
          </w:tcPr>
          <w:p w14:paraId="56904D2C"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78ED6367"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460B5F21"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3D4D4071" w14:textId="77777777" w:rsidR="00DB1380" w:rsidRPr="00DB1380" w:rsidRDefault="00DB1380" w:rsidP="008F63AB">
            <w:pPr>
              <w:rPr>
                <w:rFonts w:ascii="Verdana" w:hAnsi="Verdana"/>
                <w:sz w:val="17"/>
                <w:szCs w:val="17"/>
              </w:rPr>
            </w:pPr>
          </w:p>
        </w:tc>
      </w:tr>
    </w:tbl>
    <w:p w14:paraId="4A168A52"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7F37713B" w14:textId="77777777" w:rsidTr="008F63AB">
        <w:trPr>
          <w:trHeight w:val="397"/>
        </w:trPr>
        <w:tc>
          <w:tcPr>
            <w:tcW w:w="2835" w:type="dxa"/>
            <w:vAlign w:val="center"/>
          </w:tcPr>
          <w:p w14:paraId="5DC53ECF" w14:textId="77777777" w:rsidR="00DB1380" w:rsidRPr="00DB1380" w:rsidRDefault="00DB1380" w:rsidP="00DB1380">
            <w:pPr>
              <w:pStyle w:val="Paragrafoelenco"/>
              <w:numPr>
                <w:ilvl w:val="0"/>
                <w:numId w:val="48"/>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73076EED" w14:textId="77777777" w:rsidR="00DB1380" w:rsidRPr="00DB1380" w:rsidRDefault="00DB1380" w:rsidP="008F63AB">
            <w:pPr>
              <w:rPr>
                <w:rFonts w:ascii="Verdana" w:hAnsi="Verdana"/>
                <w:sz w:val="17"/>
                <w:szCs w:val="17"/>
              </w:rPr>
            </w:pPr>
          </w:p>
        </w:tc>
      </w:tr>
      <w:tr w:rsidR="00DB1380" w:rsidRPr="00DB1380" w14:paraId="60C39238" w14:textId="77777777" w:rsidTr="008F63AB">
        <w:trPr>
          <w:trHeight w:val="397"/>
        </w:trPr>
        <w:tc>
          <w:tcPr>
            <w:tcW w:w="2835" w:type="dxa"/>
            <w:vAlign w:val="center"/>
          </w:tcPr>
          <w:p w14:paraId="0CFFDD72"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4EDF1F60" w14:textId="77777777" w:rsidR="00DB1380" w:rsidRPr="00DB1380" w:rsidRDefault="00DB1380" w:rsidP="008F63AB">
            <w:pPr>
              <w:rPr>
                <w:rFonts w:ascii="Verdana" w:hAnsi="Verdana"/>
                <w:sz w:val="17"/>
                <w:szCs w:val="17"/>
              </w:rPr>
            </w:pPr>
          </w:p>
        </w:tc>
      </w:tr>
      <w:tr w:rsidR="00DB1380" w:rsidRPr="00DB1380" w14:paraId="7C3C1441" w14:textId="77777777" w:rsidTr="008F63AB">
        <w:trPr>
          <w:trHeight w:val="397"/>
        </w:trPr>
        <w:tc>
          <w:tcPr>
            <w:tcW w:w="2835" w:type="dxa"/>
            <w:vAlign w:val="center"/>
          </w:tcPr>
          <w:p w14:paraId="49CD6135"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6717198D" w14:textId="77777777" w:rsidR="00DB1380" w:rsidRPr="00DB1380" w:rsidRDefault="00DB1380" w:rsidP="008F63AB">
            <w:pPr>
              <w:rPr>
                <w:rFonts w:ascii="Verdana" w:hAnsi="Verdana"/>
                <w:sz w:val="17"/>
                <w:szCs w:val="17"/>
              </w:rPr>
            </w:pPr>
          </w:p>
        </w:tc>
      </w:tr>
      <w:tr w:rsidR="00DB1380" w:rsidRPr="00DB1380" w14:paraId="5499D6FB" w14:textId="77777777" w:rsidTr="008F63AB">
        <w:trPr>
          <w:trHeight w:val="397"/>
        </w:trPr>
        <w:tc>
          <w:tcPr>
            <w:tcW w:w="2835" w:type="dxa"/>
            <w:vAlign w:val="center"/>
          </w:tcPr>
          <w:p w14:paraId="27E2003E"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24302377"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65CD5702"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118FCC35" w14:textId="77777777" w:rsidR="00DB1380" w:rsidRPr="00DB1380" w:rsidRDefault="00DB1380" w:rsidP="008F63AB">
            <w:pPr>
              <w:rPr>
                <w:rFonts w:ascii="Verdana" w:hAnsi="Verdana"/>
                <w:sz w:val="17"/>
                <w:szCs w:val="17"/>
              </w:rPr>
            </w:pPr>
          </w:p>
        </w:tc>
      </w:tr>
    </w:tbl>
    <w:p w14:paraId="2CD95132" w14:textId="77777777" w:rsidR="00DB1380" w:rsidRPr="00DB1380" w:rsidRDefault="00DB1380" w:rsidP="00DB1380">
      <w:pPr>
        <w:jc w:val="both"/>
        <w:rPr>
          <w:rFonts w:ascii="Verdana" w:hAnsi="Verdana"/>
          <w:b/>
          <w:i/>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3BDFC0F5" w14:textId="77777777" w:rsidTr="008F63AB">
        <w:trPr>
          <w:trHeight w:val="397"/>
        </w:trPr>
        <w:tc>
          <w:tcPr>
            <w:tcW w:w="2835" w:type="dxa"/>
            <w:vAlign w:val="center"/>
          </w:tcPr>
          <w:p w14:paraId="280CC83A" w14:textId="77777777" w:rsidR="00DB1380" w:rsidRPr="00DB1380" w:rsidRDefault="00DB1380" w:rsidP="00DB1380">
            <w:pPr>
              <w:pStyle w:val="Paragrafoelenco"/>
              <w:numPr>
                <w:ilvl w:val="0"/>
                <w:numId w:val="48"/>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0D6A237A" w14:textId="77777777" w:rsidR="00DB1380" w:rsidRPr="00DB1380" w:rsidRDefault="00DB1380" w:rsidP="008F63AB">
            <w:pPr>
              <w:rPr>
                <w:rFonts w:ascii="Verdana" w:hAnsi="Verdana"/>
                <w:sz w:val="17"/>
                <w:szCs w:val="17"/>
              </w:rPr>
            </w:pPr>
          </w:p>
        </w:tc>
      </w:tr>
      <w:tr w:rsidR="00DB1380" w:rsidRPr="00DB1380" w14:paraId="22B64FE9" w14:textId="77777777" w:rsidTr="008F63AB">
        <w:trPr>
          <w:trHeight w:val="397"/>
        </w:trPr>
        <w:tc>
          <w:tcPr>
            <w:tcW w:w="2835" w:type="dxa"/>
            <w:vAlign w:val="center"/>
          </w:tcPr>
          <w:p w14:paraId="11FA5557"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4BA8B861" w14:textId="77777777" w:rsidR="00DB1380" w:rsidRPr="00DB1380" w:rsidRDefault="00DB1380" w:rsidP="008F63AB">
            <w:pPr>
              <w:rPr>
                <w:rFonts w:ascii="Verdana" w:hAnsi="Verdana"/>
                <w:sz w:val="17"/>
                <w:szCs w:val="17"/>
              </w:rPr>
            </w:pPr>
          </w:p>
        </w:tc>
      </w:tr>
      <w:tr w:rsidR="00DB1380" w:rsidRPr="00DB1380" w14:paraId="183F1B5D" w14:textId="77777777" w:rsidTr="008F63AB">
        <w:trPr>
          <w:trHeight w:val="397"/>
        </w:trPr>
        <w:tc>
          <w:tcPr>
            <w:tcW w:w="2835" w:type="dxa"/>
            <w:vAlign w:val="center"/>
          </w:tcPr>
          <w:p w14:paraId="47245BFC"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58E9B12E" w14:textId="77777777" w:rsidR="00DB1380" w:rsidRPr="00DB1380" w:rsidRDefault="00DB1380" w:rsidP="008F63AB">
            <w:pPr>
              <w:rPr>
                <w:rFonts w:ascii="Verdana" w:hAnsi="Verdana"/>
                <w:sz w:val="17"/>
                <w:szCs w:val="17"/>
              </w:rPr>
            </w:pPr>
          </w:p>
        </w:tc>
      </w:tr>
      <w:tr w:rsidR="00DB1380" w:rsidRPr="00DB1380" w14:paraId="6F5457CC" w14:textId="77777777" w:rsidTr="008F63AB">
        <w:trPr>
          <w:trHeight w:val="397"/>
        </w:trPr>
        <w:tc>
          <w:tcPr>
            <w:tcW w:w="2835" w:type="dxa"/>
            <w:vAlign w:val="center"/>
          </w:tcPr>
          <w:p w14:paraId="4809769B"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2E17FE83"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698BB823"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3023FAAC" w14:textId="77777777" w:rsidR="00DB1380" w:rsidRPr="00DB1380" w:rsidRDefault="00DB1380" w:rsidP="008F63AB">
            <w:pPr>
              <w:rPr>
                <w:rFonts w:ascii="Verdana" w:hAnsi="Verdana"/>
                <w:sz w:val="17"/>
                <w:szCs w:val="17"/>
              </w:rPr>
            </w:pPr>
          </w:p>
        </w:tc>
      </w:tr>
    </w:tbl>
    <w:p w14:paraId="11B9199C" w14:textId="77777777" w:rsidR="00DB1380" w:rsidRPr="00DB1380" w:rsidRDefault="00DB1380" w:rsidP="00DB1380">
      <w:pPr>
        <w:jc w:val="both"/>
        <w:rPr>
          <w:rFonts w:ascii="Verdana" w:eastAsia="Verdana" w:hAnsi="Verdana"/>
          <w:b/>
          <w:color w:val="000000"/>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36"/>
        <w:gridCol w:w="1886"/>
        <w:gridCol w:w="3077"/>
      </w:tblGrid>
      <w:tr w:rsidR="00DB1380" w:rsidRPr="00DB1380" w14:paraId="0FBB38D7" w14:textId="77777777" w:rsidTr="008F63AB">
        <w:trPr>
          <w:trHeight w:val="397"/>
        </w:trPr>
        <w:tc>
          <w:tcPr>
            <w:tcW w:w="2835" w:type="dxa"/>
            <w:vAlign w:val="center"/>
          </w:tcPr>
          <w:p w14:paraId="051829C0" w14:textId="77777777" w:rsidR="00DB1380" w:rsidRPr="00DB1380" w:rsidRDefault="00DB1380" w:rsidP="00DB1380">
            <w:pPr>
              <w:pStyle w:val="Paragrafoelenco"/>
              <w:numPr>
                <w:ilvl w:val="0"/>
                <w:numId w:val="48"/>
              </w:numPr>
              <w:tabs>
                <w:tab w:val="left" w:pos="349"/>
              </w:tabs>
              <w:contextualSpacing/>
              <w:rPr>
                <w:rFonts w:ascii="Verdana" w:hAnsi="Verdana"/>
                <w:sz w:val="17"/>
                <w:szCs w:val="17"/>
              </w:rPr>
            </w:pPr>
            <w:r w:rsidRPr="00DB1380">
              <w:rPr>
                <w:rFonts w:ascii="Verdana" w:hAnsi="Verdana"/>
                <w:sz w:val="17"/>
                <w:szCs w:val="17"/>
              </w:rPr>
              <w:t xml:space="preserve">Titolo progetto </w:t>
            </w:r>
          </w:p>
        </w:tc>
        <w:tc>
          <w:tcPr>
            <w:tcW w:w="7399" w:type="dxa"/>
            <w:gridSpan w:val="3"/>
            <w:vAlign w:val="center"/>
          </w:tcPr>
          <w:p w14:paraId="0B066772" w14:textId="77777777" w:rsidR="00DB1380" w:rsidRPr="00DB1380" w:rsidRDefault="00DB1380" w:rsidP="008F63AB">
            <w:pPr>
              <w:rPr>
                <w:rFonts w:ascii="Verdana" w:hAnsi="Verdana"/>
                <w:sz w:val="17"/>
                <w:szCs w:val="17"/>
              </w:rPr>
            </w:pPr>
          </w:p>
        </w:tc>
      </w:tr>
      <w:tr w:rsidR="00DB1380" w:rsidRPr="00DB1380" w14:paraId="33F80C70" w14:textId="77777777" w:rsidTr="008F63AB">
        <w:trPr>
          <w:trHeight w:val="397"/>
        </w:trPr>
        <w:tc>
          <w:tcPr>
            <w:tcW w:w="2835" w:type="dxa"/>
            <w:vAlign w:val="center"/>
          </w:tcPr>
          <w:p w14:paraId="1C803AF8" w14:textId="77777777" w:rsidR="00DB1380" w:rsidRPr="00DB1380" w:rsidRDefault="00DB1380" w:rsidP="008F63AB">
            <w:pPr>
              <w:rPr>
                <w:rFonts w:ascii="Verdana" w:hAnsi="Verdana"/>
                <w:sz w:val="17"/>
                <w:szCs w:val="17"/>
              </w:rPr>
            </w:pPr>
            <w:r w:rsidRPr="00DB1380">
              <w:rPr>
                <w:rFonts w:ascii="Verdana" w:hAnsi="Verdana"/>
                <w:sz w:val="17"/>
                <w:szCs w:val="17"/>
              </w:rPr>
              <w:t>Codice Progetto</w:t>
            </w:r>
          </w:p>
        </w:tc>
        <w:tc>
          <w:tcPr>
            <w:tcW w:w="7399" w:type="dxa"/>
            <w:gridSpan w:val="3"/>
            <w:tcBorders>
              <w:bottom w:val="single" w:sz="4" w:space="0" w:color="auto"/>
            </w:tcBorders>
            <w:vAlign w:val="center"/>
          </w:tcPr>
          <w:p w14:paraId="7E62EBAB" w14:textId="77777777" w:rsidR="00DB1380" w:rsidRPr="00DB1380" w:rsidRDefault="00DB1380" w:rsidP="008F63AB">
            <w:pPr>
              <w:rPr>
                <w:rFonts w:ascii="Verdana" w:hAnsi="Verdana"/>
                <w:sz w:val="17"/>
                <w:szCs w:val="17"/>
              </w:rPr>
            </w:pPr>
          </w:p>
        </w:tc>
      </w:tr>
      <w:tr w:rsidR="00DB1380" w:rsidRPr="00DB1380" w14:paraId="0C9EB77D" w14:textId="77777777" w:rsidTr="008F63AB">
        <w:trPr>
          <w:trHeight w:val="397"/>
        </w:trPr>
        <w:tc>
          <w:tcPr>
            <w:tcW w:w="2835" w:type="dxa"/>
            <w:vAlign w:val="center"/>
          </w:tcPr>
          <w:p w14:paraId="4E01EE57" w14:textId="77777777" w:rsidR="00DB1380" w:rsidRPr="00DB1380" w:rsidRDefault="00DB1380" w:rsidP="008F63AB">
            <w:pPr>
              <w:rPr>
                <w:rFonts w:ascii="Verdana" w:hAnsi="Verdana"/>
                <w:sz w:val="17"/>
                <w:szCs w:val="17"/>
              </w:rPr>
            </w:pPr>
            <w:r w:rsidRPr="00DB1380">
              <w:rPr>
                <w:rFonts w:ascii="Verdana" w:hAnsi="Verdana"/>
                <w:sz w:val="17"/>
                <w:szCs w:val="17"/>
              </w:rPr>
              <w:t>Svolto presso:</w:t>
            </w:r>
          </w:p>
        </w:tc>
        <w:tc>
          <w:tcPr>
            <w:tcW w:w="7399" w:type="dxa"/>
            <w:gridSpan w:val="3"/>
            <w:vAlign w:val="center"/>
          </w:tcPr>
          <w:p w14:paraId="3B216EA6" w14:textId="77777777" w:rsidR="00DB1380" w:rsidRPr="00DB1380" w:rsidRDefault="00DB1380" w:rsidP="008F63AB">
            <w:pPr>
              <w:rPr>
                <w:rFonts w:ascii="Verdana" w:hAnsi="Verdana"/>
                <w:sz w:val="17"/>
                <w:szCs w:val="17"/>
              </w:rPr>
            </w:pPr>
          </w:p>
        </w:tc>
      </w:tr>
      <w:tr w:rsidR="00DB1380" w:rsidRPr="00DB1380" w14:paraId="6AEBD016" w14:textId="77777777" w:rsidTr="008F63AB">
        <w:trPr>
          <w:trHeight w:val="397"/>
        </w:trPr>
        <w:tc>
          <w:tcPr>
            <w:tcW w:w="2835" w:type="dxa"/>
            <w:vAlign w:val="center"/>
          </w:tcPr>
          <w:p w14:paraId="3FF20071" w14:textId="77777777" w:rsidR="00DB1380" w:rsidRPr="00DB1380" w:rsidRDefault="00DB1380" w:rsidP="008F63AB">
            <w:pPr>
              <w:rPr>
                <w:rFonts w:ascii="Verdana" w:hAnsi="Verdana"/>
                <w:sz w:val="17"/>
                <w:szCs w:val="17"/>
              </w:rPr>
            </w:pPr>
            <w:r w:rsidRPr="00DB1380">
              <w:rPr>
                <w:rFonts w:ascii="Verdana" w:hAnsi="Verdana"/>
                <w:sz w:val="17"/>
                <w:szCs w:val="17"/>
              </w:rPr>
              <w:t>Dal</w:t>
            </w:r>
          </w:p>
        </w:tc>
        <w:tc>
          <w:tcPr>
            <w:tcW w:w="2436" w:type="dxa"/>
            <w:tcBorders>
              <w:bottom w:val="single" w:sz="4" w:space="0" w:color="auto"/>
            </w:tcBorders>
            <w:vAlign w:val="center"/>
          </w:tcPr>
          <w:p w14:paraId="4207B436" w14:textId="77777777" w:rsidR="00DB1380" w:rsidRPr="00DB1380" w:rsidRDefault="00DB1380" w:rsidP="008F63AB">
            <w:pPr>
              <w:rPr>
                <w:rFonts w:ascii="Verdana" w:hAnsi="Verdana"/>
                <w:sz w:val="17"/>
                <w:szCs w:val="17"/>
              </w:rPr>
            </w:pPr>
          </w:p>
        </w:tc>
        <w:tc>
          <w:tcPr>
            <w:tcW w:w="1886" w:type="dxa"/>
            <w:tcBorders>
              <w:bottom w:val="single" w:sz="4" w:space="0" w:color="auto"/>
            </w:tcBorders>
            <w:vAlign w:val="center"/>
          </w:tcPr>
          <w:p w14:paraId="3C994832" w14:textId="77777777" w:rsidR="00DB1380" w:rsidRPr="00DB1380" w:rsidRDefault="00DB1380" w:rsidP="008F63AB">
            <w:pPr>
              <w:rPr>
                <w:rFonts w:ascii="Verdana" w:hAnsi="Verdana"/>
                <w:sz w:val="17"/>
                <w:szCs w:val="17"/>
              </w:rPr>
            </w:pPr>
            <w:r w:rsidRPr="00DB1380">
              <w:rPr>
                <w:rFonts w:ascii="Verdana" w:hAnsi="Verdana"/>
                <w:sz w:val="17"/>
                <w:szCs w:val="17"/>
              </w:rPr>
              <w:t>Al</w:t>
            </w:r>
          </w:p>
        </w:tc>
        <w:tc>
          <w:tcPr>
            <w:tcW w:w="3077" w:type="dxa"/>
            <w:tcBorders>
              <w:bottom w:val="single" w:sz="4" w:space="0" w:color="auto"/>
            </w:tcBorders>
            <w:vAlign w:val="center"/>
          </w:tcPr>
          <w:p w14:paraId="5F737211" w14:textId="77777777" w:rsidR="00DB1380" w:rsidRPr="00DB1380" w:rsidRDefault="00DB1380" w:rsidP="008F63AB">
            <w:pPr>
              <w:rPr>
                <w:rFonts w:ascii="Verdana" w:hAnsi="Verdana"/>
                <w:sz w:val="17"/>
                <w:szCs w:val="17"/>
              </w:rPr>
            </w:pPr>
          </w:p>
        </w:tc>
      </w:tr>
    </w:tbl>
    <w:p w14:paraId="739ADAFE" w14:textId="77777777" w:rsidR="00DB1380" w:rsidRPr="00DB1380" w:rsidRDefault="00DB1380" w:rsidP="00DB1380">
      <w:pPr>
        <w:jc w:val="both"/>
        <w:rPr>
          <w:rFonts w:ascii="Verdana" w:eastAsia="Verdana" w:hAnsi="Verdana"/>
          <w:b/>
          <w:color w:val="000000"/>
          <w:sz w:val="17"/>
          <w:szCs w:val="17"/>
        </w:rPr>
      </w:pPr>
    </w:p>
    <w:p w14:paraId="16D03DFC" w14:textId="77777777" w:rsidR="00DB1380" w:rsidRPr="00DB1380" w:rsidRDefault="00DB1380" w:rsidP="00DB1380">
      <w:pPr>
        <w:jc w:val="both"/>
        <w:rPr>
          <w:rFonts w:ascii="Verdana" w:eastAsia="Verdana" w:hAnsi="Verdana"/>
          <w:b/>
          <w:color w:val="000000"/>
          <w:sz w:val="17"/>
          <w:szCs w:val="17"/>
        </w:rPr>
      </w:pPr>
    </w:p>
    <w:p w14:paraId="4DE69BD3" w14:textId="77777777" w:rsidR="00DB1380" w:rsidRPr="00DB1380" w:rsidRDefault="00DB1380" w:rsidP="00DB1380">
      <w:pPr>
        <w:numPr>
          <w:ilvl w:val="0"/>
          <w:numId w:val="45"/>
        </w:numPr>
        <w:autoSpaceDE w:val="0"/>
        <w:autoSpaceDN w:val="0"/>
        <w:adjustRightInd w:val="0"/>
        <w:jc w:val="both"/>
        <w:rPr>
          <w:rFonts w:ascii="Verdana" w:hAnsi="Verdana"/>
          <w:b/>
          <w:sz w:val="17"/>
          <w:szCs w:val="17"/>
        </w:rPr>
      </w:pPr>
      <w:r w:rsidRPr="00DB1380">
        <w:rPr>
          <w:rFonts w:ascii="Verdana" w:hAnsi="Verdana"/>
          <w:b/>
          <w:sz w:val="17"/>
          <w:szCs w:val="17"/>
        </w:rPr>
        <w:t>Anni di servizio prestati nel profilo di appartenenza</w:t>
      </w:r>
    </w:p>
    <w:p w14:paraId="22F4DF19" w14:textId="77777777" w:rsidR="00DB1380" w:rsidRPr="00DB1380" w:rsidRDefault="00DB1380" w:rsidP="00DB1380">
      <w:pPr>
        <w:tabs>
          <w:tab w:val="left" w:pos="3960"/>
        </w:tabs>
        <w:rPr>
          <w:rFonts w:ascii="Verdana" w:hAnsi="Verdana"/>
          <w:sz w:val="17"/>
          <w:szCs w:val="17"/>
        </w:rPr>
      </w:pPr>
    </w:p>
    <w:p w14:paraId="271F75B6" w14:textId="77777777" w:rsidR="00DB1380" w:rsidRPr="00DB1380" w:rsidRDefault="00DB1380" w:rsidP="00DB1380">
      <w:pPr>
        <w:tabs>
          <w:tab w:val="left" w:pos="3960"/>
        </w:tabs>
        <w:rPr>
          <w:rFonts w:ascii="Verdana" w:hAnsi="Verdana"/>
          <w:sz w:val="17"/>
          <w:szCs w:val="17"/>
        </w:rPr>
      </w:pPr>
      <w:r w:rsidRPr="00DB1380">
        <w:rPr>
          <w:rFonts w:ascii="Verdana" w:hAnsi="Verdana"/>
          <w:sz w:val="17"/>
          <w:szCs w:val="17"/>
        </w:rPr>
        <w:t>_______________________________</w:t>
      </w:r>
    </w:p>
    <w:p w14:paraId="7CF3805C" w14:textId="77777777" w:rsidR="00DB1380" w:rsidRPr="00DB1380" w:rsidRDefault="00DB1380" w:rsidP="00DB1380">
      <w:pPr>
        <w:tabs>
          <w:tab w:val="left" w:pos="3960"/>
        </w:tabs>
        <w:rPr>
          <w:rFonts w:ascii="Verdana" w:hAnsi="Verdana"/>
          <w:sz w:val="17"/>
          <w:szCs w:val="17"/>
        </w:rPr>
      </w:pPr>
    </w:p>
    <w:p w14:paraId="249040EF" w14:textId="77777777" w:rsidR="00DB1380" w:rsidRPr="00DB1380" w:rsidRDefault="00DB1380" w:rsidP="00DB1380">
      <w:pPr>
        <w:tabs>
          <w:tab w:val="left" w:pos="3960"/>
        </w:tabs>
        <w:rPr>
          <w:rFonts w:ascii="Verdana" w:hAnsi="Verdana"/>
          <w:sz w:val="17"/>
          <w:szCs w:val="17"/>
        </w:rPr>
      </w:pPr>
    </w:p>
    <w:p w14:paraId="4D17DFE0" w14:textId="77777777" w:rsidR="00DB1380" w:rsidRPr="00DB1380" w:rsidRDefault="00DB1380" w:rsidP="00DB1380">
      <w:pPr>
        <w:numPr>
          <w:ilvl w:val="0"/>
          <w:numId w:val="45"/>
        </w:numPr>
        <w:tabs>
          <w:tab w:val="left" w:pos="567"/>
        </w:tabs>
        <w:rPr>
          <w:rFonts w:ascii="Verdana" w:hAnsi="Verdana"/>
          <w:b/>
          <w:bCs/>
          <w:sz w:val="17"/>
          <w:szCs w:val="17"/>
        </w:rPr>
      </w:pPr>
      <w:r w:rsidRPr="00DB1380">
        <w:rPr>
          <w:rFonts w:ascii="Verdana" w:hAnsi="Verdana"/>
          <w:b/>
          <w:bCs/>
          <w:sz w:val="17"/>
          <w:szCs w:val="17"/>
        </w:rPr>
        <w:t>Competenze informatiche</w:t>
      </w:r>
    </w:p>
    <w:p w14:paraId="27F4600E" w14:textId="77777777" w:rsidR="00DB1380" w:rsidRPr="00DB1380" w:rsidRDefault="00DB1380" w:rsidP="00DB1380">
      <w:pPr>
        <w:tabs>
          <w:tab w:val="left" w:pos="567"/>
        </w:tabs>
        <w:rPr>
          <w:rFonts w:ascii="Verdana" w:hAnsi="Verdana"/>
          <w:b/>
          <w:bCs/>
          <w:sz w:val="17"/>
          <w:szCs w:val="17"/>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99"/>
      </w:tblGrid>
      <w:tr w:rsidR="00DB1380" w:rsidRPr="00DB1380" w14:paraId="100C245B" w14:textId="77777777" w:rsidTr="008F63AB">
        <w:trPr>
          <w:trHeight w:val="397"/>
        </w:trPr>
        <w:tc>
          <w:tcPr>
            <w:tcW w:w="2835" w:type="dxa"/>
            <w:vAlign w:val="center"/>
          </w:tcPr>
          <w:p w14:paraId="6515BE18" w14:textId="77777777" w:rsidR="00DB1380" w:rsidRPr="00DB1380" w:rsidRDefault="00DB1380" w:rsidP="008F63AB">
            <w:pPr>
              <w:pStyle w:val="Paragrafoelenco"/>
              <w:tabs>
                <w:tab w:val="left" w:pos="349"/>
              </w:tabs>
              <w:ind w:left="0"/>
              <w:rPr>
                <w:rFonts w:ascii="Verdana" w:hAnsi="Verdana"/>
                <w:sz w:val="17"/>
                <w:szCs w:val="17"/>
              </w:rPr>
            </w:pPr>
            <w:r w:rsidRPr="00DB1380">
              <w:rPr>
                <w:rFonts w:ascii="Verdana" w:hAnsi="Verdana"/>
                <w:sz w:val="17"/>
                <w:szCs w:val="17"/>
              </w:rPr>
              <w:t xml:space="preserve">Certificazione </w:t>
            </w:r>
          </w:p>
        </w:tc>
        <w:tc>
          <w:tcPr>
            <w:tcW w:w="7399" w:type="dxa"/>
            <w:vAlign w:val="center"/>
          </w:tcPr>
          <w:p w14:paraId="0E2A83BA" w14:textId="77777777" w:rsidR="00DB1380" w:rsidRPr="00DB1380" w:rsidRDefault="00DB1380" w:rsidP="008F63AB">
            <w:pPr>
              <w:rPr>
                <w:rFonts w:ascii="Verdana" w:hAnsi="Verdana"/>
                <w:sz w:val="17"/>
                <w:szCs w:val="17"/>
              </w:rPr>
            </w:pPr>
          </w:p>
        </w:tc>
      </w:tr>
      <w:tr w:rsidR="00DB1380" w:rsidRPr="00DB1380" w14:paraId="647F9E6C" w14:textId="77777777" w:rsidTr="008F63AB">
        <w:trPr>
          <w:trHeight w:val="397"/>
        </w:trPr>
        <w:tc>
          <w:tcPr>
            <w:tcW w:w="2835" w:type="dxa"/>
            <w:vAlign w:val="center"/>
          </w:tcPr>
          <w:p w14:paraId="3CDB69DC" w14:textId="77777777" w:rsidR="00DB1380" w:rsidRPr="00DB1380" w:rsidRDefault="00DB1380" w:rsidP="008F63AB">
            <w:pPr>
              <w:rPr>
                <w:rFonts w:ascii="Verdana" w:hAnsi="Verdana"/>
                <w:sz w:val="17"/>
                <w:szCs w:val="17"/>
              </w:rPr>
            </w:pPr>
            <w:r w:rsidRPr="00DB1380">
              <w:rPr>
                <w:rFonts w:ascii="Verdana" w:hAnsi="Verdana"/>
                <w:sz w:val="17"/>
                <w:szCs w:val="17"/>
              </w:rPr>
              <w:t>Conseguita presso:</w:t>
            </w:r>
          </w:p>
        </w:tc>
        <w:tc>
          <w:tcPr>
            <w:tcW w:w="7399" w:type="dxa"/>
            <w:vAlign w:val="center"/>
          </w:tcPr>
          <w:p w14:paraId="4878FC9B" w14:textId="77777777" w:rsidR="00DB1380" w:rsidRPr="00DB1380" w:rsidRDefault="00DB1380" w:rsidP="008F63AB">
            <w:pPr>
              <w:rPr>
                <w:rFonts w:ascii="Verdana" w:hAnsi="Verdana"/>
                <w:sz w:val="17"/>
                <w:szCs w:val="17"/>
              </w:rPr>
            </w:pPr>
          </w:p>
        </w:tc>
      </w:tr>
      <w:tr w:rsidR="00DB1380" w:rsidRPr="00DB1380" w14:paraId="7D3FD7AD" w14:textId="77777777" w:rsidTr="008F63AB">
        <w:trPr>
          <w:trHeight w:val="397"/>
        </w:trPr>
        <w:tc>
          <w:tcPr>
            <w:tcW w:w="2835" w:type="dxa"/>
            <w:vAlign w:val="center"/>
          </w:tcPr>
          <w:p w14:paraId="0EED8674" w14:textId="77777777" w:rsidR="00DB1380" w:rsidRPr="00DB1380" w:rsidRDefault="00DB1380" w:rsidP="008F63AB">
            <w:pPr>
              <w:rPr>
                <w:rFonts w:ascii="Verdana" w:hAnsi="Verdana"/>
                <w:sz w:val="17"/>
                <w:szCs w:val="17"/>
              </w:rPr>
            </w:pPr>
            <w:r w:rsidRPr="00DB1380">
              <w:rPr>
                <w:rFonts w:ascii="Verdana" w:hAnsi="Verdana"/>
                <w:sz w:val="17"/>
                <w:szCs w:val="17"/>
              </w:rPr>
              <w:t>Il:</w:t>
            </w:r>
          </w:p>
        </w:tc>
        <w:tc>
          <w:tcPr>
            <w:tcW w:w="7399" w:type="dxa"/>
            <w:tcBorders>
              <w:bottom w:val="single" w:sz="4" w:space="0" w:color="auto"/>
            </w:tcBorders>
            <w:vAlign w:val="center"/>
          </w:tcPr>
          <w:p w14:paraId="494BD539" w14:textId="77777777" w:rsidR="00DB1380" w:rsidRPr="00DB1380" w:rsidRDefault="00DB1380" w:rsidP="008F63AB">
            <w:pPr>
              <w:rPr>
                <w:rFonts w:ascii="Verdana" w:hAnsi="Verdana"/>
                <w:sz w:val="17"/>
                <w:szCs w:val="17"/>
              </w:rPr>
            </w:pPr>
          </w:p>
        </w:tc>
      </w:tr>
    </w:tbl>
    <w:p w14:paraId="1541FE3D" w14:textId="77777777" w:rsidR="00DB1380" w:rsidRPr="00DB1380" w:rsidRDefault="00DB1380" w:rsidP="00DB1380">
      <w:pPr>
        <w:tabs>
          <w:tab w:val="left" w:pos="3960"/>
        </w:tabs>
        <w:rPr>
          <w:rFonts w:ascii="Verdana" w:hAnsi="Verdana"/>
          <w:sz w:val="17"/>
          <w:szCs w:val="17"/>
        </w:rPr>
      </w:pPr>
    </w:p>
    <w:p w14:paraId="1FC31D57" w14:textId="77777777" w:rsidR="00DB1380" w:rsidRPr="00DB1380" w:rsidRDefault="00DB1380" w:rsidP="00DB1380">
      <w:pPr>
        <w:spacing w:before="120" w:line="360" w:lineRule="auto"/>
        <w:jc w:val="both"/>
        <w:rPr>
          <w:rFonts w:ascii="Verdana" w:hAnsi="Verdana"/>
          <w:sz w:val="17"/>
          <w:szCs w:val="17"/>
        </w:rPr>
      </w:pPr>
      <w:r w:rsidRPr="00DB1380">
        <w:rPr>
          <w:rFonts w:ascii="Verdana" w:hAnsi="Verdana"/>
          <w:sz w:val="17"/>
          <w:szCs w:val="17"/>
        </w:rPr>
        <w:t xml:space="preserve">Griglia riepilogativa di valutazione dei titoli posseduti: </w:t>
      </w:r>
    </w:p>
    <w:tbl>
      <w:tblPr>
        <w:tblW w:w="10195" w:type="dxa"/>
        <w:tblInd w:w="6" w:type="dxa"/>
        <w:tblLayout w:type="fixed"/>
        <w:tblCellMar>
          <w:left w:w="0" w:type="dxa"/>
          <w:right w:w="0" w:type="dxa"/>
        </w:tblCellMar>
        <w:tblLook w:val="04A0" w:firstRow="1" w:lastRow="0" w:firstColumn="1" w:lastColumn="0" w:noHBand="0" w:noVBand="1"/>
      </w:tblPr>
      <w:tblGrid>
        <w:gridCol w:w="414"/>
        <w:gridCol w:w="5811"/>
        <w:gridCol w:w="1134"/>
        <w:gridCol w:w="1418"/>
        <w:gridCol w:w="1418"/>
      </w:tblGrid>
      <w:tr w:rsidR="00DB1380" w:rsidRPr="00DB1380" w14:paraId="74F30D47" w14:textId="77777777" w:rsidTr="008F63AB">
        <w:trPr>
          <w:trHeight w:val="20"/>
        </w:trPr>
        <w:tc>
          <w:tcPr>
            <w:tcW w:w="6225" w:type="dxa"/>
            <w:gridSpan w:val="2"/>
            <w:tcBorders>
              <w:top w:val="single" w:sz="5" w:space="0" w:color="000000"/>
              <w:left w:val="single" w:sz="5" w:space="0" w:color="000000"/>
              <w:bottom w:val="single" w:sz="5" w:space="0" w:color="000000"/>
              <w:right w:val="single" w:sz="5" w:space="0" w:color="000000"/>
            </w:tcBorders>
            <w:vAlign w:val="center"/>
          </w:tcPr>
          <w:p w14:paraId="1B494868" w14:textId="77777777" w:rsidR="00DB1380" w:rsidRPr="00DB1380" w:rsidRDefault="00DB1380" w:rsidP="008F63AB">
            <w:pPr>
              <w:ind w:left="144"/>
              <w:jc w:val="center"/>
              <w:textAlignment w:val="baseline"/>
              <w:rPr>
                <w:rFonts w:ascii="Verdana" w:eastAsia="Verdana" w:hAnsi="Verdana"/>
                <w:b/>
                <w:color w:val="000000"/>
                <w:sz w:val="15"/>
                <w:szCs w:val="15"/>
              </w:rPr>
            </w:pPr>
            <w:r w:rsidRPr="00DB1380">
              <w:rPr>
                <w:rFonts w:ascii="Verdana" w:eastAsia="Verdana" w:hAnsi="Verdana"/>
                <w:b/>
                <w:color w:val="000000"/>
                <w:sz w:val="15"/>
                <w:szCs w:val="15"/>
              </w:rPr>
              <w:lastRenderedPageBreak/>
              <w:t>Titoli culturali e professionali</w:t>
            </w:r>
          </w:p>
        </w:tc>
        <w:tc>
          <w:tcPr>
            <w:tcW w:w="1134" w:type="dxa"/>
            <w:tcBorders>
              <w:top w:val="single" w:sz="5" w:space="0" w:color="000000"/>
              <w:left w:val="single" w:sz="5" w:space="0" w:color="000000"/>
              <w:bottom w:val="single" w:sz="5" w:space="0" w:color="000000"/>
              <w:right w:val="single" w:sz="5" w:space="0" w:color="000000"/>
            </w:tcBorders>
            <w:vAlign w:val="center"/>
          </w:tcPr>
          <w:p w14:paraId="656B814A" w14:textId="77777777" w:rsidR="00DB1380" w:rsidRPr="00DB1380" w:rsidRDefault="00DB1380" w:rsidP="008F63AB">
            <w:pPr>
              <w:jc w:val="center"/>
              <w:textAlignment w:val="baseline"/>
              <w:rPr>
                <w:rFonts w:ascii="Verdana" w:eastAsia="Verdana" w:hAnsi="Verdana"/>
                <w:b/>
                <w:color w:val="000000"/>
                <w:sz w:val="15"/>
                <w:szCs w:val="15"/>
              </w:rPr>
            </w:pPr>
            <w:r w:rsidRPr="00DB1380">
              <w:rPr>
                <w:rFonts w:ascii="Verdana" w:eastAsia="Verdana" w:hAnsi="Verdana"/>
                <w:b/>
                <w:color w:val="000000"/>
                <w:sz w:val="15"/>
                <w:szCs w:val="15"/>
              </w:rPr>
              <w:t>Punteggio massimo</w:t>
            </w:r>
          </w:p>
        </w:tc>
        <w:tc>
          <w:tcPr>
            <w:tcW w:w="1418" w:type="dxa"/>
            <w:tcBorders>
              <w:top w:val="single" w:sz="5" w:space="0" w:color="000000"/>
              <w:left w:val="single" w:sz="5" w:space="0" w:color="000000"/>
              <w:bottom w:val="single" w:sz="5" w:space="0" w:color="000000"/>
              <w:right w:val="single" w:sz="5" w:space="0" w:color="000000"/>
            </w:tcBorders>
          </w:tcPr>
          <w:p w14:paraId="684BE6F8" w14:textId="77777777" w:rsidR="00DB1380" w:rsidRPr="00DB1380" w:rsidRDefault="00DB1380" w:rsidP="008F63AB">
            <w:pPr>
              <w:ind w:left="144"/>
              <w:jc w:val="center"/>
              <w:textAlignment w:val="baseline"/>
              <w:rPr>
                <w:rFonts w:ascii="Verdana" w:eastAsia="Verdana" w:hAnsi="Verdana"/>
                <w:b/>
                <w:color w:val="000000"/>
                <w:sz w:val="15"/>
                <w:szCs w:val="15"/>
              </w:rPr>
            </w:pPr>
            <w:r w:rsidRPr="00DB1380">
              <w:rPr>
                <w:rFonts w:ascii="Verdana" w:eastAsia="Verdana" w:hAnsi="Verdana"/>
                <w:b/>
                <w:color w:val="000000"/>
                <w:sz w:val="15"/>
                <w:szCs w:val="15"/>
              </w:rPr>
              <w:t>Punteggio assegnato dal candidato</w:t>
            </w:r>
          </w:p>
        </w:tc>
        <w:tc>
          <w:tcPr>
            <w:tcW w:w="1418" w:type="dxa"/>
            <w:tcBorders>
              <w:top w:val="single" w:sz="5" w:space="0" w:color="000000"/>
              <w:left w:val="single" w:sz="5" w:space="0" w:color="000000"/>
              <w:bottom w:val="single" w:sz="5" w:space="0" w:color="000000"/>
              <w:right w:val="single" w:sz="5" w:space="0" w:color="000000"/>
            </w:tcBorders>
          </w:tcPr>
          <w:p w14:paraId="42E8B84C" w14:textId="77777777" w:rsidR="00DB1380" w:rsidRPr="00DB1380" w:rsidRDefault="00DB1380" w:rsidP="008F63AB">
            <w:pPr>
              <w:ind w:left="144"/>
              <w:jc w:val="center"/>
              <w:textAlignment w:val="baseline"/>
              <w:rPr>
                <w:rFonts w:ascii="Verdana" w:eastAsia="Verdana" w:hAnsi="Verdana"/>
                <w:b/>
                <w:color w:val="000000"/>
                <w:sz w:val="15"/>
                <w:szCs w:val="15"/>
              </w:rPr>
            </w:pPr>
            <w:r w:rsidRPr="00DB1380">
              <w:rPr>
                <w:rFonts w:ascii="Verdana" w:eastAsia="Verdana" w:hAnsi="Verdana"/>
                <w:b/>
                <w:color w:val="000000"/>
                <w:sz w:val="15"/>
                <w:szCs w:val="15"/>
              </w:rPr>
              <w:t>Punteggio assegnato dalla scuola</w:t>
            </w:r>
          </w:p>
        </w:tc>
      </w:tr>
      <w:tr w:rsidR="00DB1380" w:rsidRPr="00DB1380" w14:paraId="00879703"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2B515C8C" w14:textId="77777777" w:rsidR="00DB1380" w:rsidRPr="00DB1380" w:rsidRDefault="00DB1380" w:rsidP="008F63AB">
            <w:pPr>
              <w:pStyle w:val="Default"/>
              <w:jc w:val="center"/>
              <w:rPr>
                <w:rFonts w:ascii="Verdana" w:hAnsi="Verdana" w:cs="Calibri"/>
                <w:bCs/>
                <w:sz w:val="15"/>
                <w:szCs w:val="15"/>
              </w:rPr>
            </w:pPr>
            <w:r w:rsidRPr="00DB1380">
              <w:rPr>
                <w:rFonts w:ascii="Verdana" w:hAnsi="Verdana" w:cs="Calibri"/>
                <w:bCs/>
                <w:sz w:val="15"/>
                <w:szCs w:val="15"/>
              </w:rPr>
              <w:t>1</w:t>
            </w:r>
          </w:p>
        </w:tc>
        <w:tc>
          <w:tcPr>
            <w:tcW w:w="5811" w:type="dxa"/>
            <w:tcBorders>
              <w:top w:val="single" w:sz="5" w:space="0" w:color="000000"/>
              <w:left w:val="single" w:sz="5" w:space="0" w:color="000000"/>
              <w:bottom w:val="single" w:sz="5" w:space="0" w:color="000000"/>
              <w:right w:val="single" w:sz="5" w:space="0" w:color="000000"/>
            </w:tcBorders>
            <w:vAlign w:val="center"/>
          </w:tcPr>
          <w:p w14:paraId="6B583528" w14:textId="77777777" w:rsidR="00DB1380" w:rsidRPr="00DB1380" w:rsidRDefault="00DB1380" w:rsidP="008F63AB">
            <w:pPr>
              <w:pStyle w:val="Default"/>
              <w:rPr>
                <w:rFonts w:ascii="Verdana" w:eastAsia="Verdana" w:hAnsi="Verdana"/>
                <w:sz w:val="15"/>
                <w:szCs w:val="15"/>
              </w:rPr>
            </w:pPr>
            <w:r w:rsidRPr="00DB1380">
              <w:rPr>
                <w:rFonts w:ascii="Verdana" w:hAnsi="Verdana" w:cs="Calibri"/>
                <w:bCs/>
                <w:sz w:val="15"/>
                <w:szCs w:val="15"/>
              </w:rPr>
              <w:t>Titolo di studio</w:t>
            </w:r>
          </w:p>
        </w:tc>
        <w:tc>
          <w:tcPr>
            <w:tcW w:w="1134" w:type="dxa"/>
            <w:tcBorders>
              <w:top w:val="single" w:sz="5" w:space="0" w:color="000000"/>
              <w:left w:val="single" w:sz="5" w:space="0" w:color="000000"/>
              <w:bottom w:val="single" w:sz="5" w:space="0" w:color="000000"/>
              <w:right w:val="single" w:sz="5" w:space="0" w:color="000000"/>
            </w:tcBorders>
            <w:vAlign w:val="center"/>
          </w:tcPr>
          <w:p w14:paraId="31FC389E"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15</w:t>
            </w:r>
          </w:p>
        </w:tc>
        <w:tc>
          <w:tcPr>
            <w:tcW w:w="1418" w:type="dxa"/>
            <w:tcBorders>
              <w:top w:val="single" w:sz="5" w:space="0" w:color="000000"/>
              <w:left w:val="single" w:sz="5" w:space="0" w:color="000000"/>
              <w:bottom w:val="single" w:sz="5" w:space="0" w:color="000000"/>
              <w:right w:val="single" w:sz="5" w:space="0" w:color="000000"/>
            </w:tcBorders>
          </w:tcPr>
          <w:p w14:paraId="3414CD41"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1D1317DF" w14:textId="77777777" w:rsidR="00DB1380" w:rsidRPr="00DB1380" w:rsidRDefault="00DB1380" w:rsidP="008F63AB">
            <w:pPr>
              <w:jc w:val="center"/>
              <w:textAlignment w:val="baseline"/>
              <w:rPr>
                <w:rFonts w:ascii="Verdana" w:eastAsia="Verdana" w:hAnsi="Verdana"/>
                <w:color w:val="000000"/>
                <w:sz w:val="15"/>
                <w:szCs w:val="15"/>
              </w:rPr>
            </w:pPr>
          </w:p>
        </w:tc>
      </w:tr>
      <w:tr w:rsidR="00DB1380" w:rsidRPr="00DB1380" w14:paraId="72D8C1CF"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6CB90F20" w14:textId="77777777" w:rsidR="00DB1380" w:rsidRPr="00DB1380" w:rsidRDefault="00DB1380" w:rsidP="008F63AB">
            <w:pPr>
              <w:pStyle w:val="Default"/>
              <w:jc w:val="center"/>
              <w:rPr>
                <w:rFonts w:ascii="Verdana" w:hAnsi="Verdana" w:cs="Calibri"/>
                <w:bCs/>
                <w:sz w:val="15"/>
                <w:szCs w:val="15"/>
              </w:rPr>
            </w:pPr>
            <w:r w:rsidRPr="00DB1380">
              <w:rPr>
                <w:rFonts w:ascii="Verdana" w:hAnsi="Verdana" w:cs="Calibri"/>
                <w:bCs/>
                <w:sz w:val="15"/>
                <w:szCs w:val="15"/>
              </w:rPr>
              <w:t>2</w:t>
            </w:r>
          </w:p>
        </w:tc>
        <w:tc>
          <w:tcPr>
            <w:tcW w:w="5811" w:type="dxa"/>
            <w:tcBorders>
              <w:top w:val="single" w:sz="5" w:space="0" w:color="000000"/>
              <w:left w:val="single" w:sz="5" w:space="0" w:color="000000"/>
              <w:bottom w:val="single" w:sz="5" w:space="0" w:color="000000"/>
              <w:right w:val="single" w:sz="5" w:space="0" w:color="000000"/>
            </w:tcBorders>
            <w:vAlign w:val="center"/>
          </w:tcPr>
          <w:p w14:paraId="128631F2" w14:textId="77777777" w:rsidR="00DB1380" w:rsidRPr="00DB1380" w:rsidRDefault="00DB1380" w:rsidP="008F63AB">
            <w:pPr>
              <w:pStyle w:val="Default"/>
              <w:rPr>
                <w:rFonts w:ascii="Verdana" w:hAnsi="Verdana" w:cs="Calibri"/>
                <w:bCs/>
                <w:sz w:val="15"/>
                <w:szCs w:val="15"/>
              </w:rPr>
            </w:pPr>
            <w:r w:rsidRPr="00DB1380">
              <w:rPr>
                <w:rFonts w:ascii="Verdana" w:hAnsi="Verdana" w:cs="Calibri"/>
                <w:bCs/>
                <w:sz w:val="15"/>
                <w:szCs w:val="15"/>
              </w:rPr>
              <w:t>Altri titoli di studio</w:t>
            </w:r>
          </w:p>
        </w:tc>
        <w:tc>
          <w:tcPr>
            <w:tcW w:w="1134" w:type="dxa"/>
            <w:tcBorders>
              <w:top w:val="single" w:sz="5" w:space="0" w:color="000000"/>
              <w:left w:val="single" w:sz="5" w:space="0" w:color="000000"/>
              <w:bottom w:val="single" w:sz="5" w:space="0" w:color="000000"/>
              <w:right w:val="single" w:sz="5" w:space="0" w:color="000000"/>
            </w:tcBorders>
            <w:vAlign w:val="center"/>
          </w:tcPr>
          <w:p w14:paraId="4136BE8C"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15</w:t>
            </w:r>
          </w:p>
        </w:tc>
        <w:tc>
          <w:tcPr>
            <w:tcW w:w="1418" w:type="dxa"/>
            <w:tcBorders>
              <w:top w:val="single" w:sz="5" w:space="0" w:color="000000"/>
              <w:left w:val="single" w:sz="5" w:space="0" w:color="000000"/>
              <w:bottom w:val="single" w:sz="5" w:space="0" w:color="000000"/>
              <w:right w:val="single" w:sz="5" w:space="0" w:color="000000"/>
            </w:tcBorders>
          </w:tcPr>
          <w:p w14:paraId="6C38CC16"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59FA4FEB" w14:textId="77777777" w:rsidR="00DB1380" w:rsidRPr="00DB1380" w:rsidRDefault="00DB1380" w:rsidP="008F63AB">
            <w:pPr>
              <w:jc w:val="center"/>
              <w:textAlignment w:val="baseline"/>
              <w:rPr>
                <w:rFonts w:ascii="Verdana" w:eastAsia="Verdana" w:hAnsi="Verdana"/>
                <w:color w:val="000000"/>
                <w:sz w:val="15"/>
                <w:szCs w:val="15"/>
              </w:rPr>
            </w:pPr>
          </w:p>
        </w:tc>
      </w:tr>
      <w:tr w:rsidR="00DB1380" w:rsidRPr="00DB1380" w14:paraId="445BA977"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0090216F" w14:textId="77777777" w:rsidR="00DB1380" w:rsidRPr="00DB1380" w:rsidRDefault="00DB1380" w:rsidP="008F63AB">
            <w:pPr>
              <w:pStyle w:val="Default"/>
              <w:jc w:val="center"/>
              <w:rPr>
                <w:rFonts w:ascii="Verdana" w:hAnsi="Verdana" w:cs="Calibri"/>
                <w:sz w:val="15"/>
                <w:szCs w:val="15"/>
              </w:rPr>
            </w:pPr>
            <w:r w:rsidRPr="00DB1380">
              <w:rPr>
                <w:rFonts w:ascii="Verdana" w:hAnsi="Verdana" w:cs="Calibri"/>
                <w:sz w:val="15"/>
                <w:szCs w:val="15"/>
              </w:rPr>
              <w:t>3</w:t>
            </w:r>
          </w:p>
        </w:tc>
        <w:tc>
          <w:tcPr>
            <w:tcW w:w="5811" w:type="dxa"/>
            <w:tcBorders>
              <w:top w:val="single" w:sz="5" w:space="0" w:color="000000"/>
              <w:left w:val="single" w:sz="5" w:space="0" w:color="000000"/>
              <w:bottom w:val="single" w:sz="5" w:space="0" w:color="000000"/>
              <w:right w:val="single" w:sz="5" w:space="0" w:color="000000"/>
            </w:tcBorders>
            <w:vAlign w:val="center"/>
          </w:tcPr>
          <w:p w14:paraId="345F3CEC" w14:textId="77777777" w:rsidR="00DB1380" w:rsidRPr="00DB1380" w:rsidRDefault="00DB1380" w:rsidP="008F63AB">
            <w:pPr>
              <w:pStyle w:val="Default"/>
              <w:rPr>
                <w:rFonts w:ascii="Verdana" w:hAnsi="Verdana"/>
                <w:sz w:val="15"/>
                <w:szCs w:val="15"/>
              </w:rPr>
            </w:pPr>
            <w:r w:rsidRPr="00DB1380">
              <w:rPr>
                <w:rFonts w:ascii="Verdana" w:hAnsi="Verdana" w:cs="Microsoft Sans Serif"/>
                <w:sz w:val="15"/>
                <w:szCs w:val="15"/>
              </w:rPr>
              <w:t>Esperienza di gestione nell’ambito dei PON/PNRR</w:t>
            </w:r>
          </w:p>
        </w:tc>
        <w:tc>
          <w:tcPr>
            <w:tcW w:w="1134" w:type="dxa"/>
            <w:tcBorders>
              <w:top w:val="single" w:sz="5" w:space="0" w:color="000000"/>
              <w:left w:val="single" w:sz="5" w:space="0" w:color="000000"/>
              <w:bottom w:val="single" w:sz="5" w:space="0" w:color="000000"/>
              <w:right w:val="single" w:sz="5" w:space="0" w:color="000000"/>
            </w:tcBorders>
            <w:vAlign w:val="center"/>
          </w:tcPr>
          <w:p w14:paraId="44B0F9E9"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30</w:t>
            </w:r>
          </w:p>
        </w:tc>
        <w:tc>
          <w:tcPr>
            <w:tcW w:w="1418" w:type="dxa"/>
            <w:tcBorders>
              <w:top w:val="single" w:sz="5" w:space="0" w:color="000000"/>
              <w:left w:val="single" w:sz="5" w:space="0" w:color="000000"/>
              <w:bottom w:val="single" w:sz="5" w:space="0" w:color="000000"/>
              <w:right w:val="single" w:sz="5" w:space="0" w:color="000000"/>
            </w:tcBorders>
          </w:tcPr>
          <w:p w14:paraId="54702C42"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6E5EC294" w14:textId="77777777" w:rsidR="00DB1380" w:rsidRPr="00DB1380" w:rsidRDefault="00DB1380" w:rsidP="008F63AB">
            <w:pPr>
              <w:jc w:val="center"/>
              <w:textAlignment w:val="baseline"/>
              <w:rPr>
                <w:rFonts w:ascii="Verdana" w:eastAsia="Verdana" w:hAnsi="Verdana"/>
                <w:color w:val="000000"/>
                <w:sz w:val="15"/>
                <w:szCs w:val="15"/>
              </w:rPr>
            </w:pPr>
          </w:p>
        </w:tc>
      </w:tr>
      <w:tr w:rsidR="00DB1380" w:rsidRPr="00DB1380" w14:paraId="09639F5B"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0B812442" w14:textId="77777777" w:rsidR="00DB1380" w:rsidRPr="00DB1380" w:rsidRDefault="00DB1380" w:rsidP="008F63AB">
            <w:pPr>
              <w:pStyle w:val="Default"/>
              <w:jc w:val="center"/>
              <w:rPr>
                <w:rFonts w:ascii="Verdana" w:hAnsi="Verdana" w:cs="Calibri"/>
                <w:sz w:val="15"/>
                <w:szCs w:val="15"/>
              </w:rPr>
            </w:pPr>
            <w:r w:rsidRPr="00DB1380">
              <w:rPr>
                <w:rFonts w:ascii="Verdana" w:hAnsi="Verdana" w:cs="Calibri"/>
                <w:sz w:val="15"/>
                <w:szCs w:val="15"/>
              </w:rPr>
              <w:t>4</w:t>
            </w:r>
          </w:p>
        </w:tc>
        <w:tc>
          <w:tcPr>
            <w:tcW w:w="5811" w:type="dxa"/>
            <w:tcBorders>
              <w:top w:val="single" w:sz="5" w:space="0" w:color="000000"/>
              <w:left w:val="single" w:sz="5" w:space="0" w:color="000000"/>
              <w:bottom w:val="single" w:sz="5" w:space="0" w:color="000000"/>
              <w:right w:val="single" w:sz="5" w:space="0" w:color="000000"/>
            </w:tcBorders>
            <w:vAlign w:val="center"/>
          </w:tcPr>
          <w:p w14:paraId="7458AC46" w14:textId="77777777" w:rsidR="00DB1380" w:rsidRPr="00DB1380" w:rsidRDefault="00DB1380" w:rsidP="008F63AB">
            <w:pPr>
              <w:pStyle w:val="Default"/>
              <w:rPr>
                <w:rFonts w:ascii="Verdana" w:eastAsia="Verdana" w:hAnsi="Verdana"/>
                <w:sz w:val="15"/>
                <w:szCs w:val="15"/>
              </w:rPr>
            </w:pPr>
            <w:r w:rsidRPr="00DB1380">
              <w:rPr>
                <w:rFonts w:ascii="Verdana" w:hAnsi="Verdana"/>
                <w:sz w:val="15"/>
                <w:szCs w:val="15"/>
              </w:rPr>
              <w:t>Esperienza di rendicontazione nell’ambito dei PON /PNRR</w:t>
            </w:r>
          </w:p>
        </w:tc>
        <w:tc>
          <w:tcPr>
            <w:tcW w:w="1134" w:type="dxa"/>
            <w:tcBorders>
              <w:top w:val="single" w:sz="5" w:space="0" w:color="000000"/>
              <w:left w:val="single" w:sz="5" w:space="0" w:color="000000"/>
              <w:bottom w:val="single" w:sz="5" w:space="0" w:color="000000"/>
              <w:right w:val="single" w:sz="5" w:space="0" w:color="000000"/>
            </w:tcBorders>
            <w:vAlign w:val="center"/>
          </w:tcPr>
          <w:p w14:paraId="08D5F165"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30</w:t>
            </w:r>
          </w:p>
        </w:tc>
        <w:tc>
          <w:tcPr>
            <w:tcW w:w="1418" w:type="dxa"/>
            <w:tcBorders>
              <w:top w:val="single" w:sz="5" w:space="0" w:color="000000"/>
              <w:left w:val="single" w:sz="5" w:space="0" w:color="000000"/>
              <w:bottom w:val="single" w:sz="5" w:space="0" w:color="000000"/>
              <w:right w:val="single" w:sz="5" w:space="0" w:color="000000"/>
            </w:tcBorders>
          </w:tcPr>
          <w:p w14:paraId="129A5BD4"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46C186F7" w14:textId="77777777" w:rsidR="00DB1380" w:rsidRPr="00DB1380" w:rsidRDefault="00DB1380" w:rsidP="008F63AB">
            <w:pPr>
              <w:jc w:val="center"/>
              <w:textAlignment w:val="baseline"/>
              <w:rPr>
                <w:rFonts w:ascii="Verdana" w:eastAsia="Verdana" w:hAnsi="Verdana"/>
                <w:color w:val="000000"/>
                <w:sz w:val="15"/>
                <w:szCs w:val="15"/>
              </w:rPr>
            </w:pPr>
          </w:p>
        </w:tc>
      </w:tr>
      <w:tr w:rsidR="00DB1380" w:rsidRPr="00DB1380" w14:paraId="40327248"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4DE50F91" w14:textId="77777777" w:rsidR="00DB1380" w:rsidRPr="00DB1380" w:rsidRDefault="00DB1380" w:rsidP="008F63AB">
            <w:pPr>
              <w:pStyle w:val="Default"/>
              <w:jc w:val="center"/>
              <w:rPr>
                <w:rFonts w:ascii="Verdana" w:hAnsi="Verdana" w:cs="Calibri"/>
                <w:sz w:val="15"/>
                <w:szCs w:val="15"/>
              </w:rPr>
            </w:pPr>
            <w:r w:rsidRPr="00DB1380">
              <w:rPr>
                <w:rFonts w:ascii="Verdana" w:hAnsi="Verdana" w:cs="Calibri"/>
                <w:sz w:val="15"/>
                <w:szCs w:val="15"/>
              </w:rPr>
              <w:t>5</w:t>
            </w:r>
          </w:p>
        </w:tc>
        <w:tc>
          <w:tcPr>
            <w:tcW w:w="5811" w:type="dxa"/>
            <w:tcBorders>
              <w:top w:val="single" w:sz="5" w:space="0" w:color="000000"/>
              <w:left w:val="single" w:sz="5" w:space="0" w:color="000000"/>
              <w:bottom w:val="single" w:sz="5" w:space="0" w:color="000000"/>
              <w:right w:val="single" w:sz="5" w:space="0" w:color="000000"/>
            </w:tcBorders>
            <w:vAlign w:val="center"/>
          </w:tcPr>
          <w:p w14:paraId="67931FA4" w14:textId="77777777" w:rsidR="00DB1380" w:rsidRPr="00DB1380" w:rsidRDefault="00DB1380" w:rsidP="008F63AB">
            <w:pPr>
              <w:pStyle w:val="Default"/>
              <w:rPr>
                <w:rFonts w:ascii="Verdana" w:hAnsi="Verdana"/>
                <w:sz w:val="15"/>
                <w:szCs w:val="15"/>
              </w:rPr>
            </w:pPr>
            <w:r w:rsidRPr="00DB1380">
              <w:rPr>
                <w:rFonts w:ascii="Verdana" w:hAnsi="Verdana" w:cs="Microsoft Sans Serif"/>
                <w:sz w:val="15"/>
                <w:szCs w:val="15"/>
              </w:rPr>
              <w:t>Anzianità di servizio nel profilo di appartenenza</w:t>
            </w:r>
          </w:p>
        </w:tc>
        <w:tc>
          <w:tcPr>
            <w:tcW w:w="1134" w:type="dxa"/>
            <w:tcBorders>
              <w:top w:val="single" w:sz="5" w:space="0" w:color="000000"/>
              <w:left w:val="single" w:sz="5" w:space="0" w:color="000000"/>
              <w:bottom w:val="single" w:sz="5" w:space="0" w:color="000000"/>
              <w:right w:val="single" w:sz="5" w:space="0" w:color="000000"/>
            </w:tcBorders>
            <w:vAlign w:val="center"/>
          </w:tcPr>
          <w:p w14:paraId="1231BAFC"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15</w:t>
            </w:r>
          </w:p>
        </w:tc>
        <w:tc>
          <w:tcPr>
            <w:tcW w:w="1418" w:type="dxa"/>
            <w:tcBorders>
              <w:top w:val="single" w:sz="5" w:space="0" w:color="000000"/>
              <w:left w:val="single" w:sz="5" w:space="0" w:color="000000"/>
              <w:bottom w:val="single" w:sz="5" w:space="0" w:color="000000"/>
              <w:right w:val="single" w:sz="5" w:space="0" w:color="000000"/>
            </w:tcBorders>
          </w:tcPr>
          <w:p w14:paraId="18DF1850"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41B46278" w14:textId="77777777" w:rsidR="00DB1380" w:rsidRPr="00DB1380" w:rsidRDefault="00DB1380" w:rsidP="008F63AB">
            <w:pPr>
              <w:jc w:val="center"/>
              <w:textAlignment w:val="baseline"/>
              <w:rPr>
                <w:rFonts w:ascii="Verdana" w:eastAsia="Verdana" w:hAnsi="Verdana"/>
                <w:color w:val="000000"/>
                <w:sz w:val="15"/>
                <w:szCs w:val="15"/>
              </w:rPr>
            </w:pPr>
          </w:p>
        </w:tc>
      </w:tr>
      <w:tr w:rsidR="00DB1380" w:rsidRPr="00DB1380" w14:paraId="09099FF5" w14:textId="77777777" w:rsidTr="008F63AB">
        <w:trPr>
          <w:trHeight w:val="510"/>
        </w:trPr>
        <w:tc>
          <w:tcPr>
            <w:tcW w:w="414" w:type="dxa"/>
            <w:tcBorders>
              <w:top w:val="single" w:sz="5" w:space="0" w:color="000000"/>
              <w:left w:val="single" w:sz="5" w:space="0" w:color="000000"/>
              <w:bottom w:val="single" w:sz="5" w:space="0" w:color="000000"/>
              <w:right w:val="single" w:sz="5" w:space="0" w:color="000000"/>
            </w:tcBorders>
            <w:vAlign w:val="center"/>
          </w:tcPr>
          <w:p w14:paraId="6A570214" w14:textId="77777777" w:rsidR="00DB1380" w:rsidRPr="00DB1380" w:rsidRDefault="00DB1380" w:rsidP="008F63AB">
            <w:pPr>
              <w:pStyle w:val="Default"/>
              <w:jc w:val="center"/>
              <w:rPr>
                <w:rFonts w:ascii="Verdana" w:hAnsi="Verdana" w:cs="Calibri"/>
                <w:sz w:val="15"/>
                <w:szCs w:val="15"/>
              </w:rPr>
            </w:pPr>
            <w:r w:rsidRPr="00DB1380">
              <w:rPr>
                <w:rFonts w:ascii="Verdana" w:hAnsi="Verdana" w:cs="Calibri"/>
                <w:sz w:val="15"/>
                <w:szCs w:val="15"/>
              </w:rPr>
              <w:t>6</w:t>
            </w:r>
          </w:p>
        </w:tc>
        <w:tc>
          <w:tcPr>
            <w:tcW w:w="5811" w:type="dxa"/>
            <w:tcBorders>
              <w:top w:val="single" w:sz="5" w:space="0" w:color="000000"/>
              <w:left w:val="single" w:sz="5" w:space="0" w:color="000000"/>
              <w:bottom w:val="single" w:sz="5" w:space="0" w:color="000000"/>
              <w:right w:val="single" w:sz="5" w:space="0" w:color="000000"/>
            </w:tcBorders>
            <w:vAlign w:val="center"/>
          </w:tcPr>
          <w:p w14:paraId="26F7B5E0" w14:textId="77777777" w:rsidR="00DB1380" w:rsidRPr="00DB1380" w:rsidRDefault="00DB1380" w:rsidP="008F63AB">
            <w:pPr>
              <w:pStyle w:val="Default"/>
              <w:rPr>
                <w:rFonts w:ascii="Verdana" w:hAnsi="Verdana" w:cs="Microsoft Sans Serif"/>
                <w:sz w:val="15"/>
                <w:szCs w:val="15"/>
              </w:rPr>
            </w:pPr>
            <w:r w:rsidRPr="00DB1380">
              <w:rPr>
                <w:rFonts w:ascii="Verdana" w:hAnsi="Verdana" w:cs="Microsoft Sans Serif"/>
                <w:sz w:val="15"/>
                <w:szCs w:val="15"/>
              </w:rPr>
              <w:t>Competenze informatiche</w:t>
            </w:r>
          </w:p>
        </w:tc>
        <w:tc>
          <w:tcPr>
            <w:tcW w:w="1134" w:type="dxa"/>
            <w:tcBorders>
              <w:top w:val="single" w:sz="5" w:space="0" w:color="000000"/>
              <w:left w:val="single" w:sz="5" w:space="0" w:color="000000"/>
              <w:bottom w:val="single" w:sz="5" w:space="0" w:color="000000"/>
              <w:right w:val="single" w:sz="5" w:space="0" w:color="000000"/>
            </w:tcBorders>
            <w:vAlign w:val="center"/>
          </w:tcPr>
          <w:p w14:paraId="0809087A" w14:textId="77777777" w:rsidR="00DB1380" w:rsidRPr="00DB1380" w:rsidRDefault="00DB1380" w:rsidP="008F63AB">
            <w:pPr>
              <w:pStyle w:val="Default"/>
              <w:jc w:val="center"/>
              <w:rPr>
                <w:rFonts w:ascii="Verdana" w:eastAsia="Verdana" w:hAnsi="Verdana"/>
                <w:sz w:val="15"/>
                <w:szCs w:val="15"/>
              </w:rPr>
            </w:pPr>
            <w:r w:rsidRPr="00DB1380">
              <w:rPr>
                <w:rFonts w:ascii="Verdana" w:eastAsia="Verdana" w:hAnsi="Verdana"/>
                <w:sz w:val="15"/>
                <w:szCs w:val="15"/>
              </w:rPr>
              <w:t>5</w:t>
            </w:r>
          </w:p>
        </w:tc>
        <w:tc>
          <w:tcPr>
            <w:tcW w:w="1418" w:type="dxa"/>
            <w:tcBorders>
              <w:top w:val="single" w:sz="5" w:space="0" w:color="000000"/>
              <w:left w:val="single" w:sz="5" w:space="0" w:color="000000"/>
              <w:bottom w:val="single" w:sz="5" w:space="0" w:color="000000"/>
              <w:right w:val="single" w:sz="5" w:space="0" w:color="000000"/>
            </w:tcBorders>
          </w:tcPr>
          <w:p w14:paraId="5D96E957" w14:textId="77777777" w:rsidR="00DB1380" w:rsidRPr="00DB1380" w:rsidRDefault="00DB1380" w:rsidP="008F63AB">
            <w:pPr>
              <w:jc w:val="center"/>
              <w:textAlignment w:val="baseline"/>
              <w:rPr>
                <w:rFonts w:ascii="Verdana" w:eastAsia="Verdana" w:hAnsi="Verdana"/>
                <w:color w:val="000000"/>
                <w:sz w:val="15"/>
                <w:szCs w:val="15"/>
              </w:rPr>
            </w:pPr>
          </w:p>
        </w:tc>
        <w:tc>
          <w:tcPr>
            <w:tcW w:w="1418" w:type="dxa"/>
            <w:tcBorders>
              <w:top w:val="single" w:sz="5" w:space="0" w:color="000000"/>
              <w:left w:val="single" w:sz="5" w:space="0" w:color="000000"/>
              <w:bottom w:val="single" w:sz="5" w:space="0" w:color="000000"/>
              <w:right w:val="single" w:sz="5" w:space="0" w:color="000000"/>
            </w:tcBorders>
          </w:tcPr>
          <w:p w14:paraId="01829137" w14:textId="77777777" w:rsidR="00DB1380" w:rsidRPr="00DB1380" w:rsidRDefault="00DB1380" w:rsidP="008F63AB">
            <w:pPr>
              <w:jc w:val="center"/>
              <w:textAlignment w:val="baseline"/>
              <w:rPr>
                <w:rFonts w:ascii="Verdana" w:eastAsia="Verdana" w:hAnsi="Verdana"/>
                <w:color w:val="000000"/>
                <w:sz w:val="15"/>
                <w:szCs w:val="15"/>
              </w:rPr>
            </w:pPr>
          </w:p>
        </w:tc>
      </w:tr>
    </w:tbl>
    <w:p w14:paraId="514A3D97" w14:textId="77777777" w:rsidR="00DB1380" w:rsidRPr="00DB1380" w:rsidRDefault="00DB1380" w:rsidP="00DB1380">
      <w:pPr>
        <w:rPr>
          <w:rFonts w:ascii="Verdana" w:hAnsi="Verdana"/>
          <w:sz w:val="17"/>
          <w:szCs w:val="17"/>
        </w:rPr>
      </w:pPr>
    </w:p>
    <w:p w14:paraId="2829A90E" w14:textId="77777777" w:rsidR="00DB1380" w:rsidRPr="00DB1380" w:rsidRDefault="00DB1380" w:rsidP="00DB1380">
      <w:pPr>
        <w:jc w:val="both"/>
        <w:rPr>
          <w:rFonts w:ascii="Verdana" w:hAnsi="Verdana"/>
          <w:sz w:val="17"/>
          <w:szCs w:val="17"/>
        </w:rPr>
      </w:pPr>
      <w:r w:rsidRPr="00DB1380">
        <w:rPr>
          <w:rFonts w:ascii="Verdana" w:hAnsi="Verdana"/>
          <w:sz w:val="17"/>
          <w:szCs w:val="17"/>
        </w:rPr>
        <w:t>* Assegnare il punteggio dei propri titoli in base alla seguente tabella di valutazione</w:t>
      </w:r>
    </w:p>
    <w:p w14:paraId="61473C20" w14:textId="77777777" w:rsidR="00DB1380" w:rsidRPr="00DB1380" w:rsidRDefault="00DB1380" w:rsidP="00DB1380">
      <w:pPr>
        <w:jc w:val="both"/>
        <w:rPr>
          <w:rFonts w:ascii="Verdana" w:hAnsi="Verdana"/>
          <w:sz w:val="17"/>
          <w:szCs w:val="17"/>
        </w:rPr>
      </w:pPr>
      <w:r w:rsidRPr="00DB1380">
        <w:rPr>
          <w:rFonts w:ascii="Verdana" w:hAnsi="Verdana"/>
          <w:sz w:val="17"/>
          <w:szCs w:val="17"/>
        </w:rPr>
        <w:t>** A parità di punteggio, si preferirà il personale con contratto a tempo indeterminato e, in caso di ulteriore parità, il candidato più giovane.</w:t>
      </w:r>
    </w:p>
    <w:p w14:paraId="04DA80C1" w14:textId="77777777" w:rsidR="00DB1380" w:rsidRPr="00DB1380" w:rsidRDefault="00DB1380" w:rsidP="00DB1380">
      <w:pPr>
        <w:spacing w:before="120" w:after="120" w:line="360" w:lineRule="auto"/>
        <w:jc w:val="both"/>
        <w:rPr>
          <w:rFonts w:ascii="Verdana" w:hAnsi="Verdana"/>
          <w:sz w:val="17"/>
          <w:szCs w:val="17"/>
        </w:rPr>
      </w:pPr>
    </w:p>
    <w:p w14:paraId="4D8A1985" w14:textId="77777777" w:rsidR="00DB1380" w:rsidRPr="00DB1380" w:rsidRDefault="00DB1380" w:rsidP="00DB1380">
      <w:pPr>
        <w:spacing w:line="480" w:lineRule="auto"/>
        <w:rPr>
          <w:rFonts w:ascii="Verdana" w:hAnsi="Verdana"/>
          <w:sz w:val="17"/>
          <w:szCs w:val="17"/>
        </w:rPr>
      </w:pPr>
    </w:p>
    <w:p w14:paraId="4601E001" w14:textId="52A2DF42" w:rsidR="00DB1380" w:rsidRPr="00DB1380" w:rsidRDefault="00DB1380" w:rsidP="00DB1380">
      <w:pPr>
        <w:spacing w:line="480" w:lineRule="auto"/>
        <w:rPr>
          <w:rFonts w:ascii="Verdana" w:hAnsi="Verdana"/>
          <w:sz w:val="17"/>
          <w:szCs w:val="17"/>
        </w:rPr>
      </w:pPr>
      <w:r w:rsidRPr="00DB1380">
        <w:rPr>
          <w:rFonts w:ascii="Verdana" w:hAnsi="Verdana"/>
          <w:sz w:val="17"/>
          <w:szCs w:val="17"/>
        </w:rPr>
        <w:t>DATA___________________________</w:t>
      </w:r>
      <w:r w:rsidRPr="00DB1380">
        <w:rPr>
          <w:rFonts w:ascii="Verdana" w:hAnsi="Verdana"/>
          <w:sz w:val="17"/>
          <w:szCs w:val="17"/>
        </w:rPr>
        <w:tab/>
      </w:r>
      <w:r w:rsidRPr="00DB1380">
        <w:rPr>
          <w:rFonts w:ascii="Verdana" w:hAnsi="Verdana"/>
          <w:sz w:val="17"/>
          <w:szCs w:val="17"/>
        </w:rPr>
        <w:tab/>
      </w:r>
      <w:r w:rsidRPr="00DB1380">
        <w:rPr>
          <w:rFonts w:ascii="Verdana" w:hAnsi="Verdana"/>
          <w:sz w:val="17"/>
          <w:szCs w:val="17"/>
        </w:rPr>
        <w:tab/>
        <w:t>FIRMA__________________________</w:t>
      </w:r>
    </w:p>
    <w:p w14:paraId="39FB3072" w14:textId="0298EC0E" w:rsidR="00DB1380" w:rsidRPr="00DB1380" w:rsidRDefault="00DB1380" w:rsidP="00DB1380">
      <w:pPr>
        <w:rPr>
          <w:rFonts w:ascii="Verdana" w:hAnsi="Verdana"/>
        </w:rPr>
      </w:pPr>
      <w:r>
        <w:rPr>
          <w:rFonts w:ascii="Verdana" w:hAnsi="Verdana"/>
        </w:rPr>
        <w:br w:type="page"/>
      </w:r>
    </w:p>
    <w:p w14:paraId="0884C056" w14:textId="1DE3748E" w:rsidR="002C02FE" w:rsidRPr="00A15FF1" w:rsidRDefault="00FE519B" w:rsidP="00FE519B">
      <w:pPr>
        <w:autoSpaceDE w:val="0"/>
        <w:autoSpaceDN w:val="0"/>
        <w:adjustRightInd w:val="0"/>
        <w:spacing w:line="276" w:lineRule="auto"/>
        <w:jc w:val="both"/>
        <w:rPr>
          <w:rFonts w:ascii="Verdana" w:hAnsi="Verdana" w:cs="Arial"/>
          <w:sz w:val="17"/>
          <w:szCs w:val="17"/>
          <w:u w:val="single"/>
        </w:rPr>
      </w:pPr>
      <w:r w:rsidRPr="00A15FF1">
        <w:rPr>
          <w:rFonts w:ascii="Verdana" w:hAnsi="Verdana" w:cs="Arial"/>
          <w:sz w:val="17"/>
          <w:szCs w:val="17"/>
          <w:u w:val="single"/>
        </w:rPr>
        <w:lastRenderedPageBreak/>
        <w:t>All</w:t>
      </w:r>
      <w:r w:rsidR="00A15FF1" w:rsidRPr="00A15FF1">
        <w:rPr>
          <w:rFonts w:ascii="Verdana" w:hAnsi="Verdana" w:cs="Arial"/>
          <w:sz w:val="17"/>
          <w:szCs w:val="17"/>
          <w:u w:val="single"/>
        </w:rPr>
        <w:t>egato C</w:t>
      </w:r>
    </w:p>
    <w:p w14:paraId="60ED410D" w14:textId="3ECB575C" w:rsidR="00FE519B" w:rsidRPr="00FE519B" w:rsidRDefault="00FE519B" w:rsidP="00FE519B">
      <w:pPr>
        <w:autoSpaceDE w:val="0"/>
        <w:autoSpaceDN w:val="0"/>
        <w:adjustRightInd w:val="0"/>
        <w:spacing w:line="276" w:lineRule="auto"/>
        <w:jc w:val="right"/>
        <w:rPr>
          <w:rFonts w:ascii="Verdana" w:hAnsi="Verdana" w:cs="Arial"/>
          <w:sz w:val="17"/>
          <w:szCs w:val="17"/>
        </w:rPr>
      </w:pPr>
      <w:r w:rsidRPr="00FE519B">
        <w:rPr>
          <w:rFonts w:ascii="Verdana" w:hAnsi="Verdana" w:cs="Arial"/>
          <w:sz w:val="17"/>
          <w:szCs w:val="17"/>
        </w:rPr>
        <w:t>Al Dirigente Scolastico</w:t>
      </w:r>
    </w:p>
    <w:p w14:paraId="3C1AD60F" w14:textId="5EF87248" w:rsidR="00FE519B" w:rsidRPr="00FE519B" w:rsidRDefault="00FE519B" w:rsidP="00FE519B">
      <w:pPr>
        <w:autoSpaceDE w:val="0"/>
        <w:autoSpaceDN w:val="0"/>
        <w:adjustRightInd w:val="0"/>
        <w:spacing w:line="276" w:lineRule="auto"/>
        <w:jc w:val="right"/>
        <w:rPr>
          <w:rFonts w:ascii="Verdana" w:hAnsi="Verdana" w:cs="Corbel"/>
          <w:color w:val="000000"/>
          <w:sz w:val="17"/>
          <w:szCs w:val="17"/>
        </w:rPr>
      </w:pPr>
      <w:r w:rsidRPr="00FE519B">
        <w:rPr>
          <w:rFonts w:ascii="Verdana" w:hAnsi="Verdana" w:cs="Arial"/>
          <w:sz w:val="17"/>
          <w:szCs w:val="17"/>
        </w:rPr>
        <w:t>Dell’I.C. “Cittadella – Margherita Hack”</w:t>
      </w:r>
    </w:p>
    <w:p w14:paraId="67D36015" w14:textId="77777777" w:rsidR="002C02FE" w:rsidRPr="00FE519B" w:rsidRDefault="002C02FE" w:rsidP="00FE519B">
      <w:pPr>
        <w:widowControl w:val="0"/>
        <w:tabs>
          <w:tab w:val="left" w:pos="1733"/>
        </w:tabs>
        <w:autoSpaceDE w:val="0"/>
        <w:autoSpaceDN w:val="0"/>
        <w:spacing w:line="276" w:lineRule="auto"/>
        <w:ind w:right="284"/>
        <w:rPr>
          <w:rFonts w:ascii="Verdana" w:eastAsia="Calibri" w:hAnsi="Verdana" w:cs="Calibri"/>
          <w:b/>
          <w:i/>
          <w:iCs/>
          <w:sz w:val="17"/>
          <w:szCs w:val="17"/>
          <w:lang w:eastAsia="en-US"/>
        </w:rPr>
      </w:pPr>
    </w:p>
    <w:p w14:paraId="3319F25A" w14:textId="77777777" w:rsidR="002C02FE" w:rsidRPr="00FE519B" w:rsidRDefault="002C02FE" w:rsidP="00FE519B">
      <w:pPr>
        <w:widowControl w:val="0"/>
        <w:tabs>
          <w:tab w:val="left" w:pos="1733"/>
        </w:tabs>
        <w:autoSpaceDE w:val="0"/>
        <w:autoSpaceDN w:val="0"/>
        <w:spacing w:line="276" w:lineRule="auto"/>
        <w:ind w:right="284"/>
        <w:rPr>
          <w:rFonts w:ascii="Verdana" w:eastAsia="Calibri" w:hAnsi="Verdana" w:cs="Calibri"/>
          <w:b/>
          <w:i/>
          <w:iCs/>
          <w:sz w:val="17"/>
          <w:szCs w:val="17"/>
          <w:lang w:eastAsia="en-US"/>
        </w:rPr>
      </w:pPr>
      <w:r w:rsidRPr="00FE519B">
        <w:rPr>
          <w:rFonts w:ascii="Verdana" w:eastAsia="Calibri" w:hAnsi="Verdana" w:cs="Calibri"/>
          <w:b/>
          <w:i/>
          <w:iCs/>
          <w:sz w:val="17"/>
          <w:szCs w:val="17"/>
          <w:lang w:eastAsia="en-US"/>
        </w:rPr>
        <w:t>OGGETTO: DICHIARAZIONE DI INSUSSISTENZA CAUSE OSTATIVE PER IL RUOLO DEL PERSONALE ATA A VALERE SU:</w:t>
      </w:r>
    </w:p>
    <w:p w14:paraId="69486CF6" w14:textId="77777777" w:rsidR="002C02FE" w:rsidRPr="00FE519B" w:rsidRDefault="002C02FE" w:rsidP="00FE519B">
      <w:pPr>
        <w:autoSpaceDE w:val="0"/>
        <w:autoSpaceDN w:val="0"/>
        <w:adjustRightInd w:val="0"/>
        <w:spacing w:line="276" w:lineRule="auto"/>
        <w:rPr>
          <w:rFonts w:ascii="Verdana" w:hAnsi="Verdana" w:cstheme="minorHAnsi"/>
          <w:i/>
          <w:iCs/>
          <w:sz w:val="17"/>
          <w:szCs w:val="17"/>
        </w:rPr>
      </w:pPr>
      <w:r w:rsidRPr="00FE519B">
        <w:rPr>
          <w:rFonts w:ascii="Verdana" w:hAnsi="Verdana" w:cstheme="minorHAnsi"/>
          <w:i/>
          <w:iCs/>
          <w:sz w:val="17"/>
          <w:szCs w:val="17"/>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7705A792" w14:textId="77777777" w:rsidR="00FE519B" w:rsidRPr="00FE519B" w:rsidRDefault="00FE519B" w:rsidP="00FE519B">
      <w:pPr>
        <w:widowControl w:val="0"/>
        <w:tabs>
          <w:tab w:val="left" w:pos="1733"/>
        </w:tabs>
        <w:autoSpaceDE w:val="0"/>
        <w:autoSpaceDN w:val="0"/>
        <w:ind w:right="284"/>
        <w:rPr>
          <w:rFonts w:ascii="Verdana" w:eastAsia="Calibri" w:hAnsi="Verdana" w:cs="Calibri"/>
          <w:bCs/>
          <w:i/>
          <w:iCs/>
          <w:sz w:val="17"/>
          <w:szCs w:val="17"/>
          <w:lang w:eastAsia="en-US"/>
        </w:rPr>
      </w:pPr>
      <w:r w:rsidRPr="00FE519B">
        <w:rPr>
          <w:rFonts w:ascii="Verdana" w:eastAsia="Calibri" w:hAnsi="Verdana" w:cs="Calibri"/>
          <w:bCs/>
          <w:i/>
          <w:iCs/>
          <w:sz w:val="17"/>
          <w:szCs w:val="17"/>
          <w:lang w:eastAsia="en-US"/>
        </w:rPr>
        <w:t xml:space="preserve">CUP: </w:t>
      </w:r>
      <w:r w:rsidRPr="00FE519B">
        <w:rPr>
          <w:rFonts w:ascii="Verdana" w:eastAsia="Calibri" w:hAnsi="Verdana" w:cs="Calibri"/>
          <w:b/>
          <w:bCs/>
          <w:i/>
          <w:iCs/>
          <w:sz w:val="17"/>
          <w:szCs w:val="17"/>
          <w:lang w:eastAsia="en-US"/>
        </w:rPr>
        <w:t xml:space="preserve">D34D24002530007 </w:t>
      </w:r>
    </w:p>
    <w:p w14:paraId="2EFA7AEF" w14:textId="77777777" w:rsidR="00FE519B" w:rsidRPr="00FE519B" w:rsidRDefault="00FE519B" w:rsidP="00FE519B">
      <w:pPr>
        <w:widowControl w:val="0"/>
        <w:tabs>
          <w:tab w:val="left" w:pos="1733"/>
        </w:tabs>
        <w:autoSpaceDE w:val="0"/>
        <w:autoSpaceDN w:val="0"/>
        <w:ind w:right="284"/>
        <w:rPr>
          <w:rFonts w:ascii="Verdana" w:eastAsia="Calibri" w:hAnsi="Verdana" w:cs="Calibri"/>
          <w:b/>
          <w:bCs/>
          <w:i/>
          <w:iCs/>
          <w:sz w:val="17"/>
          <w:szCs w:val="17"/>
          <w:highlight w:val="yellow"/>
          <w:lang w:eastAsia="en-US"/>
        </w:rPr>
      </w:pPr>
      <w:r w:rsidRPr="00FE519B">
        <w:rPr>
          <w:rFonts w:ascii="Verdana" w:eastAsia="Calibri" w:hAnsi="Verdana" w:cs="Calibri"/>
          <w:bCs/>
          <w:i/>
          <w:iCs/>
          <w:sz w:val="17"/>
          <w:szCs w:val="17"/>
          <w:lang w:eastAsia="en-US"/>
        </w:rPr>
        <w:t xml:space="preserve">CNP: </w:t>
      </w:r>
      <w:r w:rsidRPr="00FE519B">
        <w:rPr>
          <w:rFonts w:ascii="Verdana" w:eastAsia="Calibri" w:hAnsi="Verdana" w:cs="Calibri"/>
          <w:b/>
          <w:bCs/>
          <w:i/>
          <w:iCs/>
          <w:sz w:val="17"/>
          <w:szCs w:val="17"/>
          <w:lang w:eastAsia="en-US"/>
        </w:rPr>
        <w:t>ESO4.</w:t>
      </w:r>
      <w:proofErr w:type="gramStart"/>
      <w:r w:rsidRPr="00FE519B">
        <w:rPr>
          <w:rFonts w:ascii="Verdana" w:eastAsia="Calibri" w:hAnsi="Verdana" w:cs="Calibri"/>
          <w:b/>
          <w:bCs/>
          <w:i/>
          <w:iCs/>
          <w:sz w:val="17"/>
          <w:szCs w:val="17"/>
          <w:lang w:eastAsia="en-US"/>
        </w:rPr>
        <w:t>6.A</w:t>
      </w:r>
      <w:proofErr w:type="gramEnd"/>
      <w:r w:rsidRPr="00FE519B">
        <w:rPr>
          <w:rFonts w:ascii="Verdana" w:eastAsia="Calibri" w:hAnsi="Verdana" w:cs="Calibri"/>
          <w:b/>
          <w:bCs/>
          <w:i/>
          <w:iCs/>
          <w:sz w:val="17"/>
          <w:szCs w:val="17"/>
          <w:lang w:eastAsia="en-US"/>
        </w:rPr>
        <w:t xml:space="preserve">4.A-FSEPN- MA-2024-134 </w:t>
      </w:r>
    </w:p>
    <w:p w14:paraId="5A4AF611" w14:textId="77777777" w:rsidR="00FE519B" w:rsidRPr="00FE519B" w:rsidRDefault="00FE519B" w:rsidP="00FE519B">
      <w:pPr>
        <w:widowControl w:val="0"/>
        <w:tabs>
          <w:tab w:val="left" w:pos="1733"/>
        </w:tabs>
        <w:autoSpaceDE w:val="0"/>
        <w:autoSpaceDN w:val="0"/>
        <w:ind w:right="284"/>
        <w:rPr>
          <w:rFonts w:ascii="Verdana" w:eastAsia="Calibri" w:hAnsi="Verdana" w:cs="Calibri"/>
          <w:i/>
          <w:iCs/>
          <w:sz w:val="17"/>
          <w:szCs w:val="17"/>
          <w:lang w:eastAsia="en-US"/>
        </w:rPr>
      </w:pPr>
      <w:r w:rsidRPr="00FE519B">
        <w:rPr>
          <w:rFonts w:ascii="Verdana" w:eastAsia="Calibri" w:hAnsi="Verdana" w:cs="Calibri"/>
          <w:i/>
          <w:iCs/>
          <w:sz w:val="17"/>
          <w:szCs w:val="17"/>
          <w:lang w:eastAsia="en-US"/>
        </w:rPr>
        <w:t xml:space="preserve">Titolo: </w:t>
      </w:r>
      <w:r w:rsidRPr="00FE519B">
        <w:rPr>
          <w:rFonts w:ascii="Verdana" w:eastAsia="Calibri" w:hAnsi="Verdana" w:cs="Calibri"/>
          <w:b/>
          <w:bCs/>
          <w:i/>
          <w:iCs/>
          <w:sz w:val="17"/>
          <w:szCs w:val="17"/>
          <w:lang w:eastAsia="en-US"/>
        </w:rPr>
        <w:t xml:space="preserve">E-state insieme </w:t>
      </w:r>
    </w:p>
    <w:p w14:paraId="4CA5D385" w14:textId="77777777" w:rsidR="002C02FE" w:rsidRPr="00FE519B" w:rsidRDefault="002C02FE" w:rsidP="00FE519B">
      <w:pPr>
        <w:keepNext/>
        <w:keepLines/>
        <w:widowControl w:val="0"/>
        <w:spacing w:line="276" w:lineRule="auto"/>
        <w:outlineLvl w:val="5"/>
        <w:rPr>
          <w:rFonts w:ascii="Verdana" w:eastAsia="Arial" w:hAnsi="Verdana" w:cstheme="minorHAnsi"/>
          <w:b/>
          <w:bCs/>
          <w:sz w:val="17"/>
          <w:szCs w:val="17"/>
        </w:rPr>
      </w:pPr>
    </w:p>
    <w:p w14:paraId="5E73C2DF" w14:textId="5455EB00" w:rsidR="002C02FE" w:rsidRPr="00FE519B" w:rsidRDefault="002C02FE" w:rsidP="00FE519B">
      <w:pPr>
        <w:keepNext/>
        <w:keepLines/>
        <w:widowControl w:val="0"/>
        <w:spacing w:line="276" w:lineRule="auto"/>
        <w:outlineLvl w:val="5"/>
        <w:rPr>
          <w:rFonts w:ascii="Verdana" w:eastAsia="Arial" w:hAnsi="Verdana"/>
          <w:sz w:val="17"/>
          <w:szCs w:val="17"/>
        </w:rPr>
      </w:pPr>
      <w:r w:rsidRPr="00FE519B">
        <w:rPr>
          <w:rFonts w:ascii="Verdana" w:eastAsia="Arial" w:hAnsi="Verdana"/>
          <w:sz w:val="17"/>
          <w:szCs w:val="17"/>
        </w:rPr>
        <w:t>Il sottoscritto __________________________________</w:t>
      </w:r>
      <w:r w:rsidRPr="00FE519B">
        <w:rPr>
          <w:rFonts w:ascii="Verdana" w:hAnsi="Verdana"/>
          <w:sz w:val="17"/>
          <w:szCs w:val="17"/>
        </w:rPr>
        <w:t xml:space="preserve"> </w:t>
      </w:r>
    </w:p>
    <w:p w14:paraId="36F4FA13" w14:textId="7F2554DC" w:rsidR="002C02FE" w:rsidRPr="00FE519B" w:rsidRDefault="002C02FE" w:rsidP="00FE519B">
      <w:pPr>
        <w:keepNext/>
        <w:keepLines/>
        <w:widowControl w:val="0"/>
        <w:spacing w:line="276" w:lineRule="auto"/>
        <w:outlineLvl w:val="5"/>
        <w:rPr>
          <w:rFonts w:ascii="Verdana" w:eastAsia="Arial" w:hAnsi="Verdana"/>
          <w:sz w:val="17"/>
          <w:szCs w:val="17"/>
        </w:rPr>
      </w:pPr>
      <w:r w:rsidRPr="00FE519B">
        <w:rPr>
          <w:rFonts w:ascii="Verdana" w:eastAsia="Arial" w:hAnsi="Verdana"/>
          <w:sz w:val="17"/>
          <w:szCs w:val="17"/>
        </w:rPr>
        <w:t xml:space="preserve"> Nato a _______________ il______________ residente a_____________ Provincia di _________</w:t>
      </w:r>
    </w:p>
    <w:p w14:paraId="4B6193A5" w14:textId="56357169" w:rsidR="002C02FE" w:rsidRPr="00FE519B" w:rsidRDefault="002C02FE" w:rsidP="00FE519B">
      <w:pPr>
        <w:keepNext/>
        <w:keepLines/>
        <w:widowControl w:val="0"/>
        <w:spacing w:line="276" w:lineRule="auto"/>
        <w:outlineLvl w:val="5"/>
        <w:rPr>
          <w:rFonts w:ascii="Verdana" w:eastAsia="Arial" w:hAnsi="Verdana"/>
          <w:sz w:val="17"/>
          <w:szCs w:val="17"/>
        </w:rPr>
      </w:pPr>
      <w:r w:rsidRPr="00FE519B">
        <w:rPr>
          <w:rFonts w:ascii="Verdana" w:eastAsia="Arial" w:hAnsi="Verdana"/>
          <w:sz w:val="17"/>
          <w:szCs w:val="17"/>
        </w:rPr>
        <w:t xml:space="preserve"> Via________________________________________________ Codice Fiscale __________________ </w:t>
      </w:r>
    </w:p>
    <w:p w14:paraId="796A09C3" w14:textId="77777777" w:rsidR="002C02FE" w:rsidRPr="00FE519B" w:rsidRDefault="002C02FE" w:rsidP="00FE519B">
      <w:pPr>
        <w:keepNext/>
        <w:keepLines/>
        <w:widowControl w:val="0"/>
        <w:spacing w:line="276" w:lineRule="auto"/>
        <w:outlineLvl w:val="5"/>
        <w:rPr>
          <w:rFonts w:ascii="Verdana" w:eastAsia="Arial" w:hAnsi="Verdana"/>
          <w:sz w:val="17"/>
          <w:szCs w:val="17"/>
        </w:rPr>
      </w:pPr>
      <w:r w:rsidRPr="00FE519B">
        <w:rPr>
          <w:rFonts w:ascii="Verdana" w:eastAsia="Arial" w:hAnsi="Verdana"/>
          <w:sz w:val="17"/>
          <w:szCs w:val="17"/>
        </w:rPr>
        <w:t>Individuato in qualità di personale ATA nel ruolo di __________________per il supporto al progetto per il raggiungimento dei target e dei milestone assegnati</w:t>
      </w:r>
    </w:p>
    <w:p w14:paraId="126AD631" w14:textId="7C4518EE" w:rsidR="002C02FE" w:rsidRPr="00FE519B" w:rsidRDefault="002C02FE" w:rsidP="00FE519B">
      <w:pPr>
        <w:spacing w:before="120" w:after="120" w:line="276" w:lineRule="auto"/>
        <w:jc w:val="center"/>
        <w:outlineLvl w:val="0"/>
        <w:rPr>
          <w:rFonts w:ascii="Verdana" w:hAnsi="Verdana" w:cstheme="minorHAnsi"/>
          <w:b/>
          <w:sz w:val="17"/>
          <w:szCs w:val="17"/>
        </w:rPr>
      </w:pPr>
      <w:r w:rsidRPr="00FE519B">
        <w:rPr>
          <w:rFonts w:ascii="Verdana" w:hAnsi="Verdana" w:cstheme="minorHAnsi"/>
          <w:b/>
          <w:sz w:val="17"/>
          <w:szCs w:val="17"/>
        </w:rPr>
        <w:t>DICHIARA</w:t>
      </w:r>
    </w:p>
    <w:p w14:paraId="6AF8796E" w14:textId="5B4C9BCA" w:rsidR="002C02FE" w:rsidRPr="00FE519B" w:rsidRDefault="002C02FE" w:rsidP="00FE519B">
      <w:pPr>
        <w:spacing w:before="120" w:after="120" w:line="276" w:lineRule="auto"/>
        <w:jc w:val="both"/>
        <w:rPr>
          <w:rFonts w:ascii="Verdana" w:hAnsi="Verdana" w:cstheme="minorHAnsi"/>
          <w:b/>
          <w:sz w:val="17"/>
          <w:szCs w:val="17"/>
        </w:rPr>
      </w:pPr>
      <w:r w:rsidRPr="00FE519B">
        <w:rPr>
          <w:rFonts w:ascii="Verdana" w:hAnsi="Verdana" w:cstheme="minorHAnsi"/>
          <w:b/>
          <w:sz w:val="17"/>
          <w:szCs w:val="17"/>
        </w:rPr>
        <w:t>ai sensi dell’art. 75 del d.P.R. n. 445 del 28 dicembre 2000 consapevole degli artt. 46 e 47 del d.P.R. n. 445 del 28 dicembre 2000:</w:t>
      </w:r>
    </w:p>
    <w:p w14:paraId="059B23B0" w14:textId="08E5DEC8" w:rsidR="002C02FE" w:rsidRPr="00FE519B" w:rsidRDefault="002C02FE" w:rsidP="00FE519B">
      <w:pPr>
        <w:numPr>
          <w:ilvl w:val="0"/>
          <w:numId w:val="35"/>
        </w:numPr>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 xml:space="preserve">non trovarsi in situazione di incompatibilità, ai sensi di quanto previsto dal d.lgs. n. 39/2013 e dall’art. 53, del d.lgs. n. 165/2001; </w:t>
      </w:r>
    </w:p>
    <w:p w14:paraId="2BB4CD7D" w14:textId="77777777" w:rsidR="002C02FE" w:rsidRPr="00FE519B" w:rsidRDefault="002C02FE" w:rsidP="00FE519B">
      <w:pPr>
        <w:numPr>
          <w:ilvl w:val="0"/>
          <w:numId w:val="35"/>
        </w:numPr>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 xml:space="preserve">di non avere, direttamente o indirettamente, un interesse finanziario, economico o altro interesse personale nel procedimento in esame ai sensi e per gli effetti di quanto  </w:t>
      </w:r>
    </w:p>
    <w:p w14:paraId="523BF0E0" w14:textId="77777777" w:rsidR="002C02FE" w:rsidRPr="00FE519B" w:rsidRDefault="002C02FE" w:rsidP="00FE519B">
      <w:pPr>
        <w:numPr>
          <w:ilvl w:val="0"/>
          <w:numId w:val="36"/>
        </w:numPr>
        <w:autoSpaceDE w:val="0"/>
        <w:autoSpaceDN w:val="0"/>
        <w:adjustRightInd w:val="0"/>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non coinvolge interessi propri;</w:t>
      </w:r>
    </w:p>
    <w:p w14:paraId="6094B19E" w14:textId="77777777" w:rsidR="002C02FE" w:rsidRPr="00FE519B" w:rsidRDefault="002C02FE" w:rsidP="00FE519B">
      <w:pPr>
        <w:numPr>
          <w:ilvl w:val="0"/>
          <w:numId w:val="36"/>
        </w:numPr>
        <w:autoSpaceDE w:val="0"/>
        <w:autoSpaceDN w:val="0"/>
        <w:adjustRightInd w:val="0"/>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non coinvolge interessi di parenti, affini entro il secondo grado, del coniuge o di conviventi, oppure di persone con le quali abbia rapporti di frequentazione abituale;</w:t>
      </w:r>
    </w:p>
    <w:p w14:paraId="436ED7FC" w14:textId="77777777" w:rsidR="002C02FE" w:rsidRPr="00FE519B" w:rsidRDefault="002C02FE" w:rsidP="00FE519B">
      <w:pPr>
        <w:numPr>
          <w:ilvl w:val="0"/>
          <w:numId w:val="36"/>
        </w:numPr>
        <w:autoSpaceDE w:val="0"/>
        <w:autoSpaceDN w:val="0"/>
        <w:adjustRightInd w:val="0"/>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non coinvolge interessi di soggetti od organizzazioni con cui egli o il coniuge abbia causa pendente o grave inimicizia o rapporti di credito o debito significativi;</w:t>
      </w:r>
    </w:p>
    <w:p w14:paraId="2ECDE84E" w14:textId="09AA5664" w:rsidR="002C02FE" w:rsidRPr="00FE519B" w:rsidRDefault="002C02FE" w:rsidP="00FE519B">
      <w:pPr>
        <w:numPr>
          <w:ilvl w:val="0"/>
          <w:numId w:val="36"/>
        </w:numPr>
        <w:autoSpaceDE w:val="0"/>
        <w:autoSpaceDN w:val="0"/>
        <w:adjustRightInd w:val="0"/>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BE2FF2" w14:textId="259E0E6E" w:rsidR="002C02FE" w:rsidRPr="00FE519B" w:rsidRDefault="002C02FE" w:rsidP="00FE519B">
      <w:pPr>
        <w:numPr>
          <w:ilvl w:val="0"/>
          <w:numId w:val="35"/>
        </w:numPr>
        <w:spacing w:after="120" w:line="276" w:lineRule="auto"/>
        <w:contextualSpacing/>
        <w:jc w:val="both"/>
        <w:rPr>
          <w:rFonts w:ascii="Verdana" w:eastAsia="Calibri" w:hAnsi="Verdana" w:cstheme="minorHAnsi"/>
          <w:sz w:val="17"/>
          <w:szCs w:val="17"/>
        </w:rPr>
      </w:pPr>
      <w:r w:rsidRPr="00FE519B">
        <w:rPr>
          <w:rFonts w:ascii="Verdana" w:eastAsia="Calibri" w:hAnsi="Verdana" w:cstheme="minorHAnsi"/>
          <w:sz w:val="17"/>
          <w:szCs w:val="17"/>
        </w:rPr>
        <w:t>che non sussistono diverse ragioni di opportunità che si frappongano al conferimento dell’incarico in questione;</w:t>
      </w:r>
    </w:p>
    <w:p w14:paraId="37D5D9ED" w14:textId="2733A9F1" w:rsidR="002C02FE" w:rsidRPr="00FE519B" w:rsidRDefault="002C02FE" w:rsidP="00FE519B">
      <w:pPr>
        <w:numPr>
          <w:ilvl w:val="0"/>
          <w:numId w:val="35"/>
        </w:numPr>
        <w:spacing w:before="120" w:after="120" w:line="276" w:lineRule="auto"/>
        <w:contextualSpacing/>
        <w:jc w:val="both"/>
        <w:rPr>
          <w:rFonts w:ascii="Verdana" w:eastAsiaTheme="minorHAnsi" w:hAnsi="Verdana" w:cstheme="minorHAnsi"/>
          <w:sz w:val="17"/>
          <w:szCs w:val="17"/>
        </w:rPr>
      </w:pPr>
      <w:r w:rsidRPr="00FE519B">
        <w:rPr>
          <w:rFonts w:ascii="Verdana" w:hAnsi="Verdana" w:cstheme="minorHAnsi"/>
          <w:sz w:val="17"/>
          <w:szCs w:val="17"/>
        </w:rPr>
        <w:t>di aver preso piena cognizione del D.M. 26 aprile 2022, n. 105, recante il Codice di Comportamento dei dipendenti del Ministero dell’istruzione e del merito;</w:t>
      </w:r>
    </w:p>
    <w:p w14:paraId="482B98AE" w14:textId="2F01F2C3" w:rsidR="002C02FE" w:rsidRPr="00FE519B" w:rsidRDefault="002C02FE" w:rsidP="00FE519B">
      <w:pPr>
        <w:numPr>
          <w:ilvl w:val="0"/>
          <w:numId w:val="35"/>
        </w:numPr>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di impegnarsi a comunicare tempestivamente all’Istituzione scolastica eventuali variazioni che dovessero intervenire nel corso dello svolgimento dell’incarico;</w:t>
      </w:r>
    </w:p>
    <w:p w14:paraId="0EAC9909" w14:textId="18B730FA" w:rsidR="002C02FE" w:rsidRPr="00FE519B" w:rsidRDefault="002C02FE" w:rsidP="00FE519B">
      <w:pPr>
        <w:numPr>
          <w:ilvl w:val="0"/>
          <w:numId w:val="35"/>
        </w:numPr>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di impegnarsi altresì a comunicare all’Istituzione scolastica qualsiasi altra circostanza sopravvenuta di carattere ostativo rispetto all’espletamento dell’incarico;</w:t>
      </w:r>
    </w:p>
    <w:p w14:paraId="1BAC2116" w14:textId="1522B949" w:rsidR="002C02FE" w:rsidRPr="00FE519B" w:rsidRDefault="002C02FE" w:rsidP="00FE519B">
      <w:pPr>
        <w:numPr>
          <w:ilvl w:val="0"/>
          <w:numId w:val="35"/>
        </w:numPr>
        <w:spacing w:before="120" w:after="120" w:line="276" w:lineRule="auto"/>
        <w:contextualSpacing/>
        <w:jc w:val="both"/>
        <w:rPr>
          <w:rFonts w:ascii="Verdana" w:hAnsi="Verdana" w:cstheme="minorHAnsi"/>
          <w:sz w:val="17"/>
          <w:szCs w:val="17"/>
        </w:rPr>
      </w:pPr>
      <w:r w:rsidRPr="00FE519B">
        <w:rPr>
          <w:rFonts w:ascii="Verdana" w:hAnsi="Verdana" w:cstheme="minorHAnsi"/>
          <w:sz w:val="17"/>
          <w:szCs w:val="17"/>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FE519B" w:rsidRPr="00FE519B">
        <w:rPr>
          <w:rFonts w:ascii="Verdana" w:hAnsi="Verdana" w:cstheme="minorHAnsi"/>
          <w:sz w:val="17"/>
          <w:szCs w:val="17"/>
        </w:rPr>
        <w:t>.</w:t>
      </w:r>
    </w:p>
    <w:p w14:paraId="196EBAE4" w14:textId="199AD20B" w:rsidR="00FE519B" w:rsidRDefault="00FE519B" w:rsidP="00FE519B">
      <w:pPr>
        <w:ind w:left="709" w:right="57" w:hanging="709"/>
        <w:contextualSpacing/>
        <w:jc w:val="right"/>
        <w:rPr>
          <w:rFonts w:ascii="Verdana" w:hAnsi="Verdana"/>
          <w:sz w:val="17"/>
          <w:szCs w:val="17"/>
        </w:rPr>
      </w:pPr>
      <w:r>
        <w:rPr>
          <w:rFonts w:ascii="Verdana" w:hAnsi="Verdana"/>
          <w:sz w:val="17"/>
          <w:szCs w:val="17"/>
        </w:rPr>
        <w:t>Firma</w:t>
      </w:r>
    </w:p>
    <w:p w14:paraId="2BF00383" w14:textId="77777777" w:rsidR="00FE519B" w:rsidRDefault="00FE519B" w:rsidP="00FE519B">
      <w:pPr>
        <w:ind w:left="709" w:right="57" w:hanging="709"/>
        <w:contextualSpacing/>
        <w:jc w:val="right"/>
        <w:rPr>
          <w:rFonts w:ascii="Verdana" w:hAnsi="Verdana"/>
          <w:sz w:val="17"/>
          <w:szCs w:val="17"/>
        </w:rPr>
      </w:pPr>
    </w:p>
    <w:p w14:paraId="291268E0" w14:textId="4392E141" w:rsidR="00FE519B" w:rsidRPr="00FE519B" w:rsidRDefault="00FE519B" w:rsidP="00FE519B">
      <w:pPr>
        <w:ind w:left="709" w:right="57" w:hanging="709"/>
        <w:contextualSpacing/>
        <w:jc w:val="right"/>
        <w:rPr>
          <w:rFonts w:ascii="Verdana" w:hAnsi="Verdana"/>
          <w:sz w:val="17"/>
          <w:szCs w:val="17"/>
        </w:rPr>
      </w:pPr>
      <w:r>
        <w:rPr>
          <w:rFonts w:ascii="Verdana" w:hAnsi="Verdana"/>
          <w:sz w:val="17"/>
          <w:szCs w:val="17"/>
        </w:rPr>
        <w:t>_______________________</w:t>
      </w:r>
    </w:p>
    <w:sectPr w:rsidR="00FE519B" w:rsidRPr="00FE519B" w:rsidSect="00261B43">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5468" w14:textId="77777777" w:rsidR="001A03FF" w:rsidRDefault="001A03FF">
      <w:r>
        <w:separator/>
      </w:r>
    </w:p>
  </w:endnote>
  <w:endnote w:type="continuationSeparator" w:id="0">
    <w:p w14:paraId="35C19859" w14:textId="77777777" w:rsidR="001A03FF" w:rsidRDefault="001A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20B06020202040203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363C" w14:textId="77777777" w:rsidR="001A03FF" w:rsidRDefault="001A03FF">
      <w:r>
        <w:separator/>
      </w:r>
    </w:p>
  </w:footnote>
  <w:footnote w:type="continuationSeparator" w:id="0">
    <w:p w14:paraId="5993F7C1" w14:textId="77777777" w:rsidR="001A03FF" w:rsidRDefault="001A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2E49" w14:textId="4708BFD6" w:rsidR="002144C1" w:rsidRDefault="002144C1">
    <w:pPr>
      <w:pStyle w:val="Intestazione"/>
    </w:pPr>
    <w:r w:rsidRPr="004970AF">
      <w:rPr>
        <w:rFonts w:ascii="Verdana" w:hAnsi="Verdana"/>
        <w:noProof/>
      </w:rPr>
      <w:drawing>
        <wp:inline distT="0" distB="0" distL="0" distR="0" wp14:anchorId="35B46057" wp14:editId="1FB6D47A">
          <wp:extent cx="6210300" cy="638175"/>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14:paraId="49FCF371" w14:textId="6CE1AF24" w:rsidR="002144C1" w:rsidRDefault="002144C1">
    <w:pPr>
      <w:pStyle w:val="Intestazione"/>
    </w:pPr>
    <w:r>
      <w:rPr>
        <w:b/>
        <w:noProof/>
        <w:color w:val="000000"/>
      </w:rPr>
      <w:drawing>
        <wp:inline distT="0" distB="0" distL="0" distR="0" wp14:anchorId="2908E16E" wp14:editId="54BCFB6C">
          <wp:extent cx="6128385" cy="914400"/>
          <wp:effectExtent l="0" t="0" r="0" b="0"/>
          <wp:docPr id="1" name="image1.png"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838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10D0055"/>
    <w:multiLevelType w:val="hybridMultilevel"/>
    <w:tmpl w:val="B23048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7777BC"/>
    <w:multiLevelType w:val="hybridMultilevel"/>
    <w:tmpl w:val="5900E9E4"/>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27"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4"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6"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9E37E7D"/>
    <w:multiLevelType w:val="hybridMultilevel"/>
    <w:tmpl w:val="E9145C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237B31"/>
    <w:multiLevelType w:val="hybridMultilevel"/>
    <w:tmpl w:val="8DDCA18A"/>
    <w:lvl w:ilvl="0" w:tplc="CC929284">
      <w:start w:val="1"/>
      <w:numFmt w:val="decimal"/>
      <w:lvlText w:val="%1."/>
      <w:lvlJc w:val="left"/>
      <w:pPr>
        <w:ind w:left="623" w:hanging="272"/>
      </w:pPr>
      <w:rPr>
        <w:rFonts w:ascii="Verdana" w:eastAsia="Verdana" w:hAnsi="Verdana" w:cs="Verdana" w:hint="default"/>
        <w:w w:val="99"/>
        <w:sz w:val="20"/>
        <w:szCs w:val="20"/>
        <w:lang w:val="it-IT" w:eastAsia="en-US" w:bidi="ar-SA"/>
      </w:rPr>
    </w:lvl>
    <w:lvl w:ilvl="1" w:tplc="72E40522">
      <w:start w:val="6"/>
      <w:numFmt w:val="decimal"/>
      <w:lvlText w:val="%2."/>
      <w:lvlJc w:val="left"/>
      <w:pPr>
        <w:ind w:left="1061" w:hanging="348"/>
      </w:pPr>
      <w:rPr>
        <w:rFonts w:ascii="Verdana" w:eastAsia="Verdana" w:hAnsi="Verdana" w:cs="Verdana" w:hint="default"/>
        <w:b/>
        <w:bCs/>
        <w:spacing w:val="-1"/>
        <w:w w:val="99"/>
        <w:sz w:val="20"/>
        <w:szCs w:val="20"/>
        <w:lang w:val="it-IT" w:eastAsia="en-US" w:bidi="ar-SA"/>
      </w:rPr>
    </w:lvl>
    <w:lvl w:ilvl="2" w:tplc="41688A2C">
      <w:numFmt w:val="bullet"/>
      <w:lvlText w:val="•"/>
      <w:lvlJc w:val="left"/>
      <w:pPr>
        <w:ind w:left="2065" w:hanging="348"/>
      </w:pPr>
      <w:rPr>
        <w:rFonts w:hint="default"/>
        <w:lang w:val="it-IT" w:eastAsia="en-US" w:bidi="ar-SA"/>
      </w:rPr>
    </w:lvl>
    <w:lvl w:ilvl="3" w:tplc="1B4EC9B8">
      <w:numFmt w:val="bullet"/>
      <w:lvlText w:val="•"/>
      <w:lvlJc w:val="left"/>
      <w:pPr>
        <w:ind w:left="3070" w:hanging="348"/>
      </w:pPr>
      <w:rPr>
        <w:rFonts w:hint="default"/>
        <w:lang w:val="it-IT" w:eastAsia="en-US" w:bidi="ar-SA"/>
      </w:rPr>
    </w:lvl>
    <w:lvl w:ilvl="4" w:tplc="2A0A2FEA">
      <w:numFmt w:val="bullet"/>
      <w:lvlText w:val="•"/>
      <w:lvlJc w:val="left"/>
      <w:pPr>
        <w:ind w:left="4075" w:hanging="348"/>
      </w:pPr>
      <w:rPr>
        <w:rFonts w:hint="default"/>
        <w:lang w:val="it-IT" w:eastAsia="en-US" w:bidi="ar-SA"/>
      </w:rPr>
    </w:lvl>
    <w:lvl w:ilvl="5" w:tplc="725E078E">
      <w:numFmt w:val="bullet"/>
      <w:lvlText w:val="•"/>
      <w:lvlJc w:val="left"/>
      <w:pPr>
        <w:ind w:left="5080" w:hanging="348"/>
      </w:pPr>
      <w:rPr>
        <w:rFonts w:hint="default"/>
        <w:lang w:val="it-IT" w:eastAsia="en-US" w:bidi="ar-SA"/>
      </w:rPr>
    </w:lvl>
    <w:lvl w:ilvl="6" w:tplc="211CB262">
      <w:numFmt w:val="bullet"/>
      <w:lvlText w:val="•"/>
      <w:lvlJc w:val="left"/>
      <w:pPr>
        <w:ind w:left="6085" w:hanging="348"/>
      </w:pPr>
      <w:rPr>
        <w:rFonts w:hint="default"/>
        <w:lang w:val="it-IT" w:eastAsia="en-US" w:bidi="ar-SA"/>
      </w:rPr>
    </w:lvl>
    <w:lvl w:ilvl="7" w:tplc="D608A05E">
      <w:numFmt w:val="bullet"/>
      <w:lvlText w:val="•"/>
      <w:lvlJc w:val="left"/>
      <w:pPr>
        <w:ind w:left="7090" w:hanging="348"/>
      </w:pPr>
      <w:rPr>
        <w:rFonts w:hint="default"/>
        <w:lang w:val="it-IT" w:eastAsia="en-US" w:bidi="ar-SA"/>
      </w:rPr>
    </w:lvl>
    <w:lvl w:ilvl="8" w:tplc="A3B4E376">
      <w:numFmt w:val="bullet"/>
      <w:lvlText w:val="•"/>
      <w:lvlJc w:val="left"/>
      <w:pPr>
        <w:ind w:left="8096" w:hanging="348"/>
      </w:pPr>
      <w:rPr>
        <w:rFonts w:hint="default"/>
        <w:lang w:val="it-IT" w:eastAsia="en-US" w:bidi="ar-SA"/>
      </w:rPr>
    </w:lvl>
  </w:abstractNum>
  <w:abstractNum w:abstractNumId="44" w15:restartNumberingAfterBreak="0">
    <w:nsid w:val="79E93249"/>
    <w:multiLevelType w:val="hybridMultilevel"/>
    <w:tmpl w:val="A0402A08"/>
    <w:lvl w:ilvl="0" w:tplc="993C420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5695729">
    <w:abstractNumId w:val="6"/>
  </w:num>
  <w:num w:numId="2" w16cid:durableId="78260142">
    <w:abstractNumId w:val="20"/>
  </w:num>
  <w:num w:numId="3" w16cid:durableId="248855413">
    <w:abstractNumId w:val="0"/>
  </w:num>
  <w:num w:numId="4" w16cid:durableId="713698913">
    <w:abstractNumId w:val="1"/>
  </w:num>
  <w:num w:numId="5" w16cid:durableId="1022392263">
    <w:abstractNumId w:val="2"/>
  </w:num>
  <w:num w:numId="6" w16cid:durableId="146362909">
    <w:abstractNumId w:val="11"/>
  </w:num>
  <w:num w:numId="7" w16cid:durableId="320961757">
    <w:abstractNumId w:val="8"/>
  </w:num>
  <w:num w:numId="8" w16cid:durableId="527791315">
    <w:abstractNumId w:val="29"/>
  </w:num>
  <w:num w:numId="9" w16cid:durableId="693112086">
    <w:abstractNumId w:val="25"/>
  </w:num>
  <w:num w:numId="10" w16cid:durableId="1838380322">
    <w:abstractNumId w:val="14"/>
  </w:num>
  <w:num w:numId="11" w16cid:durableId="1461151839">
    <w:abstractNumId w:val="41"/>
  </w:num>
  <w:num w:numId="12" w16cid:durableId="1154950419">
    <w:abstractNumId w:val="37"/>
  </w:num>
  <w:num w:numId="13" w16cid:durableId="470903070">
    <w:abstractNumId w:val="23"/>
  </w:num>
  <w:num w:numId="14" w16cid:durableId="124734704">
    <w:abstractNumId w:val="16"/>
  </w:num>
  <w:num w:numId="15" w16cid:durableId="455832274">
    <w:abstractNumId w:val="27"/>
  </w:num>
  <w:num w:numId="16" w16cid:durableId="1708555802">
    <w:abstractNumId w:val="5"/>
  </w:num>
  <w:num w:numId="17" w16cid:durableId="1460490128">
    <w:abstractNumId w:val="34"/>
  </w:num>
  <w:num w:numId="18" w16cid:durableId="965310642">
    <w:abstractNumId w:val="24"/>
  </w:num>
  <w:num w:numId="19" w16cid:durableId="181016513">
    <w:abstractNumId w:val="35"/>
  </w:num>
  <w:num w:numId="20" w16cid:durableId="902134030">
    <w:abstractNumId w:val="19"/>
  </w:num>
  <w:num w:numId="21" w16cid:durableId="1244561181">
    <w:abstractNumId w:val="10"/>
  </w:num>
  <w:num w:numId="22" w16cid:durableId="678771423">
    <w:abstractNumId w:val="39"/>
  </w:num>
  <w:num w:numId="23" w16cid:durableId="1845778767">
    <w:abstractNumId w:val="9"/>
  </w:num>
  <w:num w:numId="24" w16cid:durableId="417138300">
    <w:abstractNumId w:val="3"/>
  </w:num>
  <w:num w:numId="25" w16cid:durableId="206534387">
    <w:abstractNumId w:val="4"/>
  </w:num>
  <w:num w:numId="26" w16cid:durableId="245236138">
    <w:abstractNumId w:val="28"/>
  </w:num>
  <w:num w:numId="27" w16cid:durableId="300695580">
    <w:abstractNumId w:val="42"/>
  </w:num>
  <w:num w:numId="28" w16cid:durableId="93528233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3771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326441">
    <w:abstractNumId w:val="18"/>
  </w:num>
  <w:num w:numId="31" w16cid:durableId="5719752">
    <w:abstractNumId w:val="13"/>
  </w:num>
  <w:num w:numId="32" w16cid:durableId="888300677">
    <w:abstractNumId w:val="33"/>
  </w:num>
  <w:num w:numId="33" w16cid:durableId="746540458">
    <w:abstractNumId w:val="17"/>
  </w:num>
  <w:num w:numId="34" w16cid:durableId="832912483">
    <w:abstractNumId w:val="36"/>
  </w:num>
  <w:num w:numId="35" w16cid:durableId="181995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7738670">
    <w:abstractNumId w:val="30"/>
  </w:num>
  <w:num w:numId="37" w16cid:durableId="2033845949">
    <w:abstractNumId w:val="15"/>
  </w:num>
  <w:num w:numId="38" w16cid:durableId="1603566737">
    <w:abstractNumId w:val="45"/>
  </w:num>
  <w:num w:numId="39" w16cid:durableId="996029403">
    <w:abstractNumId w:val="31"/>
  </w:num>
  <w:num w:numId="40" w16cid:durableId="254751692">
    <w:abstractNumId w:val="40"/>
  </w:num>
  <w:num w:numId="41" w16cid:durableId="585727618">
    <w:abstractNumId w:val="32"/>
  </w:num>
  <w:num w:numId="42" w16cid:durableId="933246249">
    <w:abstractNumId w:val="7"/>
  </w:num>
  <w:num w:numId="43" w16cid:durableId="706375724">
    <w:abstractNumId w:val="12"/>
  </w:num>
  <w:num w:numId="44" w16cid:durableId="843086929">
    <w:abstractNumId w:val="26"/>
  </w:num>
  <w:num w:numId="45" w16cid:durableId="997805846">
    <w:abstractNumId w:val="43"/>
  </w:num>
  <w:num w:numId="46" w16cid:durableId="342243829">
    <w:abstractNumId w:val="22"/>
  </w:num>
  <w:num w:numId="47" w16cid:durableId="845705823">
    <w:abstractNumId w:val="44"/>
  </w:num>
  <w:num w:numId="48" w16cid:durableId="266403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3F30"/>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5167"/>
    <w:rsid w:val="001352AB"/>
    <w:rsid w:val="00140B98"/>
    <w:rsid w:val="0014390B"/>
    <w:rsid w:val="0015020E"/>
    <w:rsid w:val="001508F3"/>
    <w:rsid w:val="00151788"/>
    <w:rsid w:val="00154F0E"/>
    <w:rsid w:val="00160EA8"/>
    <w:rsid w:val="001622AF"/>
    <w:rsid w:val="00164BD8"/>
    <w:rsid w:val="00167C80"/>
    <w:rsid w:val="00171319"/>
    <w:rsid w:val="00174486"/>
    <w:rsid w:val="00174503"/>
    <w:rsid w:val="00174541"/>
    <w:rsid w:val="00175FFB"/>
    <w:rsid w:val="00182723"/>
    <w:rsid w:val="0018773E"/>
    <w:rsid w:val="00191BAE"/>
    <w:rsid w:val="001A03FF"/>
    <w:rsid w:val="001A234A"/>
    <w:rsid w:val="001A5909"/>
    <w:rsid w:val="001A6378"/>
    <w:rsid w:val="001B1257"/>
    <w:rsid w:val="001B1415"/>
    <w:rsid w:val="001B25BF"/>
    <w:rsid w:val="001B34AE"/>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44C1"/>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332B"/>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E3619"/>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A433F"/>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5FF1"/>
    <w:rsid w:val="00A174A1"/>
    <w:rsid w:val="00A211F7"/>
    <w:rsid w:val="00A25F1B"/>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3384"/>
    <w:rsid w:val="00AA69EE"/>
    <w:rsid w:val="00AA6CCD"/>
    <w:rsid w:val="00AB2C1F"/>
    <w:rsid w:val="00AB3F38"/>
    <w:rsid w:val="00AC05AE"/>
    <w:rsid w:val="00AC62CF"/>
    <w:rsid w:val="00AD07E7"/>
    <w:rsid w:val="00AD28CB"/>
    <w:rsid w:val="00AD540E"/>
    <w:rsid w:val="00AD5F97"/>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6274"/>
    <w:rsid w:val="00B36800"/>
    <w:rsid w:val="00B419CF"/>
    <w:rsid w:val="00B51682"/>
    <w:rsid w:val="00B53DAE"/>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0027"/>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3DDA"/>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80"/>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3DB"/>
    <w:rsid w:val="00FD6CF1"/>
    <w:rsid w:val="00FD7F6E"/>
    <w:rsid w:val="00FE1FB6"/>
    <w:rsid w:val="00FE519B"/>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ParagrafoelencoCarattere">
    <w:name w:val="Paragrafo elenco Carattere"/>
    <w:link w:val="Paragrafoelenco"/>
    <w:uiPriority w:val="34"/>
    <w:rsid w:val="00DB13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446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1345</Words>
  <Characters>7671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Marta Marta</cp:lastModifiedBy>
  <cp:revision>2</cp:revision>
  <cp:lastPrinted>2017-09-07T10:02:00Z</cp:lastPrinted>
  <dcterms:created xsi:type="dcterms:W3CDTF">2024-09-21T11:25:00Z</dcterms:created>
  <dcterms:modified xsi:type="dcterms:W3CDTF">2024-09-21T11:25:00Z</dcterms:modified>
</cp:coreProperties>
</file>